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4127" w14:textId="77777777" w:rsidR="00E672D5" w:rsidRPr="00980A91" w:rsidRDefault="00132DE9" w:rsidP="00980A91">
      <w:pPr>
        <w:tabs>
          <w:tab w:val="left" w:pos="8928"/>
        </w:tabs>
        <w:spacing w:line="200" w:lineRule="exact"/>
        <w:rPr>
          <w:rFonts w:asciiTheme="minorHAnsi" w:hAnsiTheme="minorHAnsi" w:cstheme="minorHAnsi"/>
          <w:sz w:val="22"/>
          <w:szCs w:val="22"/>
          <w:lang w:val="tr-TR"/>
        </w:rPr>
      </w:pPr>
      <w:r w:rsidRPr="00980A91">
        <w:rPr>
          <w:rFonts w:asciiTheme="minorHAnsi" w:hAnsiTheme="minorHAnsi" w:cstheme="minorHAnsi"/>
          <w:sz w:val="22"/>
          <w:szCs w:val="22"/>
          <w:lang w:val="tr-TR"/>
        </w:rPr>
        <w:tab/>
      </w:r>
    </w:p>
    <w:p w14:paraId="4F135214" w14:textId="77777777" w:rsidR="00E672D5" w:rsidRPr="00142337" w:rsidRDefault="00132DE9" w:rsidP="00980A91">
      <w:pPr>
        <w:spacing w:before="31"/>
        <w:ind w:left="4696" w:right="3676"/>
        <w:rPr>
          <w:sz w:val="22"/>
          <w:szCs w:val="22"/>
          <w:lang w:val="tr-TR"/>
        </w:rPr>
      </w:pPr>
      <w:r w:rsidRPr="00142337">
        <w:rPr>
          <w:b/>
          <w:sz w:val="22"/>
          <w:szCs w:val="22"/>
          <w:lang w:val="tr-TR"/>
        </w:rPr>
        <w:t>D</w:t>
      </w:r>
      <w:r w:rsidR="00105B94" w:rsidRPr="00142337">
        <w:rPr>
          <w:b/>
          <w:sz w:val="22"/>
          <w:szCs w:val="22"/>
          <w:lang w:val="tr-TR"/>
        </w:rPr>
        <w:t>ERS İZLENCESİ</w:t>
      </w:r>
    </w:p>
    <w:p w14:paraId="3340AC19" w14:textId="77777777" w:rsidR="00E672D5" w:rsidRPr="00980A91" w:rsidRDefault="00E672D5" w:rsidP="00980A91">
      <w:pPr>
        <w:spacing w:before="8" w:line="40" w:lineRule="exact"/>
        <w:rPr>
          <w:rFonts w:asciiTheme="minorHAnsi" w:hAnsiTheme="minorHAnsi" w:cstheme="minorHAnsi"/>
          <w:sz w:val="22"/>
          <w:szCs w:val="22"/>
          <w:lang w:val="tr-TR"/>
        </w:rPr>
      </w:pPr>
    </w:p>
    <w:tbl>
      <w:tblPr>
        <w:tblW w:w="0" w:type="auto"/>
        <w:tblLayout w:type="fixed"/>
        <w:tblCellMar>
          <w:left w:w="0" w:type="dxa"/>
          <w:right w:w="0" w:type="dxa"/>
        </w:tblCellMar>
        <w:tblLook w:val="01E0" w:firstRow="1" w:lastRow="1" w:firstColumn="1" w:lastColumn="1" w:noHBand="0" w:noVBand="0"/>
      </w:tblPr>
      <w:tblGrid>
        <w:gridCol w:w="3369"/>
        <w:gridCol w:w="2711"/>
        <w:gridCol w:w="4410"/>
      </w:tblGrid>
      <w:tr w:rsidR="00E672D5" w:rsidRPr="00980A91" w14:paraId="14E41B76"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531704F6" w14:textId="77777777" w:rsidR="00E672D5" w:rsidRPr="00142337" w:rsidRDefault="00105B94" w:rsidP="00980A91">
            <w:pPr>
              <w:ind w:left="940"/>
              <w:rPr>
                <w:sz w:val="22"/>
                <w:szCs w:val="22"/>
                <w:lang w:val="tr-TR"/>
              </w:rPr>
            </w:pPr>
            <w:r w:rsidRPr="00142337">
              <w:rPr>
                <w:b/>
                <w:sz w:val="22"/>
                <w:szCs w:val="22"/>
                <w:lang w:val="tr-TR"/>
              </w:rPr>
              <w:t>Dersin Adı</w:t>
            </w:r>
          </w:p>
        </w:tc>
        <w:tc>
          <w:tcPr>
            <w:tcW w:w="7121" w:type="dxa"/>
            <w:gridSpan w:val="2"/>
            <w:tcBorders>
              <w:top w:val="single" w:sz="4" w:space="0" w:color="000000"/>
              <w:left w:val="single" w:sz="4" w:space="0" w:color="000000"/>
              <w:bottom w:val="single" w:sz="4" w:space="0" w:color="000000"/>
              <w:right w:val="single" w:sz="4" w:space="0" w:color="000000"/>
            </w:tcBorders>
          </w:tcPr>
          <w:p w14:paraId="35262EF4" w14:textId="77777777" w:rsidR="00E672D5" w:rsidRPr="00142337" w:rsidRDefault="00F06116" w:rsidP="00980A91">
            <w:pPr>
              <w:ind w:left="103"/>
              <w:rPr>
                <w:sz w:val="22"/>
                <w:szCs w:val="22"/>
                <w:lang w:val="tr-TR"/>
              </w:rPr>
            </w:pPr>
            <w:r w:rsidRPr="00142337">
              <w:rPr>
                <w:sz w:val="22"/>
                <w:szCs w:val="22"/>
                <w:lang w:val="tr-TR"/>
              </w:rPr>
              <w:t>Mesleki Yabancı Dil I</w:t>
            </w:r>
          </w:p>
        </w:tc>
      </w:tr>
      <w:tr w:rsidR="00E672D5" w:rsidRPr="00980A91" w14:paraId="2469F86B"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0DFE4906" w14:textId="77777777" w:rsidR="00E672D5" w:rsidRPr="00142337" w:rsidRDefault="00105B94" w:rsidP="00980A91">
            <w:pPr>
              <w:ind w:left="707"/>
              <w:rPr>
                <w:sz w:val="22"/>
                <w:szCs w:val="22"/>
                <w:lang w:val="tr-TR"/>
              </w:rPr>
            </w:pPr>
            <w:r w:rsidRPr="00142337">
              <w:rPr>
                <w:b/>
                <w:sz w:val="22"/>
                <w:szCs w:val="22"/>
                <w:lang w:val="tr-TR"/>
              </w:rPr>
              <w:t xml:space="preserve">Dersin </w:t>
            </w:r>
            <w:proofErr w:type="spellStart"/>
            <w:r w:rsidRPr="00142337">
              <w:rPr>
                <w:b/>
                <w:sz w:val="22"/>
                <w:szCs w:val="22"/>
                <w:lang w:val="tr-TR"/>
              </w:rPr>
              <w:t>AKTS'si</w:t>
            </w:r>
            <w:proofErr w:type="spellEnd"/>
          </w:p>
        </w:tc>
        <w:tc>
          <w:tcPr>
            <w:tcW w:w="7121" w:type="dxa"/>
            <w:gridSpan w:val="2"/>
            <w:tcBorders>
              <w:top w:val="single" w:sz="4" w:space="0" w:color="000000"/>
              <w:left w:val="single" w:sz="4" w:space="0" w:color="000000"/>
              <w:bottom w:val="single" w:sz="4" w:space="0" w:color="000000"/>
              <w:right w:val="single" w:sz="4" w:space="0" w:color="000000"/>
            </w:tcBorders>
          </w:tcPr>
          <w:p w14:paraId="6F4425C5" w14:textId="77777777" w:rsidR="00E672D5" w:rsidRPr="00142337" w:rsidRDefault="001260E2" w:rsidP="00980A91">
            <w:pPr>
              <w:ind w:left="103"/>
              <w:rPr>
                <w:sz w:val="22"/>
                <w:szCs w:val="22"/>
                <w:lang w:val="tr-TR"/>
              </w:rPr>
            </w:pPr>
            <w:r w:rsidRPr="00142337">
              <w:rPr>
                <w:sz w:val="22"/>
                <w:szCs w:val="22"/>
                <w:lang w:val="tr-TR"/>
              </w:rPr>
              <w:t>3</w:t>
            </w:r>
            <w:r w:rsidR="0041401D" w:rsidRPr="00142337">
              <w:rPr>
                <w:sz w:val="22"/>
                <w:szCs w:val="22"/>
                <w:lang w:val="tr-TR"/>
              </w:rPr>
              <w:t xml:space="preserve"> (Teorik = 2, Uygulama = </w:t>
            </w:r>
            <w:r w:rsidRPr="00142337">
              <w:rPr>
                <w:sz w:val="22"/>
                <w:szCs w:val="22"/>
                <w:lang w:val="tr-TR"/>
              </w:rPr>
              <w:t>0</w:t>
            </w:r>
            <w:r w:rsidR="0041401D" w:rsidRPr="00142337">
              <w:rPr>
                <w:sz w:val="22"/>
                <w:szCs w:val="22"/>
                <w:lang w:val="tr-TR"/>
              </w:rPr>
              <w:t>)</w:t>
            </w:r>
          </w:p>
        </w:tc>
      </w:tr>
      <w:tr w:rsidR="0041401D" w:rsidRPr="00980A91" w14:paraId="2C3D43CD"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106BF279" w14:textId="77777777" w:rsidR="0041401D" w:rsidRPr="00142337" w:rsidRDefault="0041401D" w:rsidP="00980A91">
            <w:pPr>
              <w:ind w:left="548"/>
              <w:rPr>
                <w:b/>
                <w:sz w:val="22"/>
                <w:szCs w:val="22"/>
                <w:lang w:val="tr-TR"/>
              </w:rPr>
            </w:pPr>
            <w:r w:rsidRPr="00142337">
              <w:rPr>
                <w:b/>
                <w:sz w:val="22"/>
                <w:szCs w:val="22"/>
                <w:lang w:val="tr-TR"/>
              </w:rPr>
              <w:t>Dersin Kredisi</w:t>
            </w:r>
          </w:p>
        </w:tc>
        <w:tc>
          <w:tcPr>
            <w:tcW w:w="7121" w:type="dxa"/>
            <w:gridSpan w:val="2"/>
            <w:tcBorders>
              <w:top w:val="single" w:sz="4" w:space="0" w:color="000000"/>
              <w:left w:val="single" w:sz="4" w:space="0" w:color="000000"/>
              <w:bottom w:val="single" w:sz="4" w:space="0" w:color="000000"/>
              <w:right w:val="single" w:sz="4" w:space="0" w:color="000000"/>
            </w:tcBorders>
          </w:tcPr>
          <w:p w14:paraId="1841B805" w14:textId="77777777" w:rsidR="0041401D" w:rsidRPr="00142337" w:rsidRDefault="001260E2" w:rsidP="00980A91">
            <w:pPr>
              <w:ind w:left="103"/>
              <w:rPr>
                <w:sz w:val="22"/>
                <w:szCs w:val="22"/>
                <w:lang w:val="tr-TR"/>
              </w:rPr>
            </w:pPr>
            <w:r w:rsidRPr="00142337">
              <w:rPr>
                <w:sz w:val="22"/>
                <w:szCs w:val="22"/>
                <w:lang w:val="tr-TR"/>
              </w:rPr>
              <w:t>2</w:t>
            </w:r>
          </w:p>
        </w:tc>
      </w:tr>
      <w:tr w:rsidR="00E672D5" w:rsidRPr="00980A91" w14:paraId="5F33F7C9"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455EDADA" w14:textId="77777777" w:rsidR="00E672D5" w:rsidRPr="00142337" w:rsidRDefault="00105B94" w:rsidP="00980A91">
            <w:pPr>
              <w:ind w:left="548"/>
              <w:rPr>
                <w:sz w:val="22"/>
                <w:szCs w:val="22"/>
                <w:lang w:val="tr-TR"/>
              </w:rPr>
            </w:pPr>
            <w:r w:rsidRPr="00142337">
              <w:rPr>
                <w:b/>
                <w:sz w:val="22"/>
                <w:szCs w:val="22"/>
                <w:lang w:val="tr-TR"/>
              </w:rPr>
              <w:t>Dersin Yürütücüsü</w:t>
            </w:r>
          </w:p>
        </w:tc>
        <w:tc>
          <w:tcPr>
            <w:tcW w:w="7121" w:type="dxa"/>
            <w:gridSpan w:val="2"/>
            <w:tcBorders>
              <w:top w:val="single" w:sz="4" w:space="0" w:color="000000"/>
              <w:left w:val="single" w:sz="4" w:space="0" w:color="000000"/>
              <w:bottom w:val="single" w:sz="4" w:space="0" w:color="000000"/>
              <w:right w:val="single" w:sz="4" w:space="0" w:color="000000"/>
            </w:tcBorders>
          </w:tcPr>
          <w:p w14:paraId="62FEACB1" w14:textId="1B5A7F0B" w:rsidR="00E672D5" w:rsidRPr="00142337" w:rsidRDefault="00132DE9" w:rsidP="00142337">
            <w:pPr>
              <w:ind w:left="103"/>
              <w:rPr>
                <w:sz w:val="22"/>
                <w:szCs w:val="22"/>
                <w:lang w:val="tr-TR"/>
              </w:rPr>
            </w:pPr>
            <w:r w:rsidRPr="00142337">
              <w:rPr>
                <w:sz w:val="22"/>
                <w:szCs w:val="22"/>
                <w:lang w:val="tr-TR"/>
              </w:rPr>
              <w:t>Dr.</w:t>
            </w:r>
            <w:r w:rsidR="001260E2" w:rsidRPr="00142337">
              <w:rPr>
                <w:sz w:val="22"/>
                <w:szCs w:val="22"/>
                <w:lang w:val="tr-TR"/>
              </w:rPr>
              <w:t xml:space="preserve"> </w:t>
            </w:r>
            <w:r w:rsidR="00C722B1">
              <w:rPr>
                <w:sz w:val="22"/>
                <w:szCs w:val="22"/>
                <w:lang w:val="tr-TR"/>
              </w:rPr>
              <w:t>Celal Çiftçi</w:t>
            </w:r>
          </w:p>
        </w:tc>
      </w:tr>
      <w:tr w:rsidR="00E672D5" w:rsidRPr="00980A91" w14:paraId="18D84320"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67B5D307" w14:textId="77777777" w:rsidR="00E672D5" w:rsidRPr="00142337" w:rsidRDefault="00105B94" w:rsidP="00980A91">
            <w:pPr>
              <w:ind w:left="506"/>
              <w:rPr>
                <w:sz w:val="22"/>
                <w:szCs w:val="22"/>
                <w:lang w:val="tr-TR"/>
              </w:rPr>
            </w:pPr>
            <w:r w:rsidRPr="00142337">
              <w:rPr>
                <w:b/>
                <w:sz w:val="22"/>
                <w:szCs w:val="22"/>
                <w:lang w:val="tr-TR"/>
              </w:rPr>
              <w:t>Dersin Gün ve Saati</w:t>
            </w:r>
          </w:p>
        </w:tc>
        <w:tc>
          <w:tcPr>
            <w:tcW w:w="7121" w:type="dxa"/>
            <w:gridSpan w:val="2"/>
            <w:tcBorders>
              <w:top w:val="single" w:sz="4" w:space="0" w:color="000000"/>
              <w:left w:val="single" w:sz="4" w:space="0" w:color="000000"/>
              <w:bottom w:val="single" w:sz="4" w:space="0" w:color="000000"/>
              <w:right w:val="single" w:sz="4" w:space="0" w:color="000000"/>
            </w:tcBorders>
          </w:tcPr>
          <w:p w14:paraId="456D9ACB" w14:textId="77777777" w:rsidR="00E672D5" w:rsidRPr="00142337" w:rsidRDefault="0041401D" w:rsidP="00980A91">
            <w:pPr>
              <w:ind w:left="103"/>
              <w:rPr>
                <w:sz w:val="22"/>
                <w:szCs w:val="22"/>
                <w:lang w:val="tr-TR"/>
              </w:rPr>
            </w:pPr>
            <w:r w:rsidRPr="00142337">
              <w:rPr>
                <w:sz w:val="22"/>
                <w:szCs w:val="22"/>
                <w:lang w:val="tr-TR"/>
              </w:rPr>
              <w:t>Bölüm web sayfasında ilan edilecektir.</w:t>
            </w:r>
          </w:p>
        </w:tc>
      </w:tr>
      <w:tr w:rsidR="00E672D5" w:rsidRPr="00980A91" w14:paraId="125DC0C2" w14:textId="77777777" w:rsidTr="004B052E">
        <w:trPr>
          <w:trHeight w:hRule="exact" w:val="265"/>
        </w:trPr>
        <w:tc>
          <w:tcPr>
            <w:tcW w:w="3369" w:type="dxa"/>
            <w:tcBorders>
              <w:top w:val="single" w:sz="4" w:space="0" w:color="000000"/>
              <w:left w:val="single" w:sz="4" w:space="0" w:color="000000"/>
              <w:bottom w:val="nil"/>
              <w:right w:val="single" w:sz="4" w:space="0" w:color="000000"/>
            </w:tcBorders>
          </w:tcPr>
          <w:p w14:paraId="3B93F340" w14:textId="77777777" w:rsidR="00E672D5" w:rsidRPr="00142337" w:rsidRDefault="00105B94" w:rsidP="00980A91">
            <w:pPr>
              <w:ind w:left="402"/>
              <w:rPr>
                <w:sz w:val="22"/>
                <w:szCs w:val="22"/>
                <w:lang w:val="tr-TR"/>
              </w:rPr>
            </w:pPr>
            <w:r w:rsidRPr="00142337">
              <w:rPr>
                <w:b/>
                <w:sz w:val="22"/>
                <w:szCs w:val="22"/>
                <w:lang w:val="tr-TR"/>
              </w:rPr>
              <w:t>Ders Görüşme Gün ve</w:t>
            </w:r>
          </w:p>
        </w:tc>
        <w:tc>
          <w:tcPr>
            <w:tcW w:w="7121" w:type="dxa"/>
            <w:gridSpan w:val="2"/>
            <w:vMerge w:val="restart"/>
            <w:tcBorders>
              <w:top w:val="single" w:sz="4" w:space="0" w:color="000000"/>
              <w:left w:val="single" w:sz="4" w:space="0" w:color="000000"/>
              <w:right w:val="single" w:sz="4" w:space="0" w:color="000000"/>
            </w:tcBorders>
          </w:tcPr>
          <w:p w14:paraId="35E7A2CF" w14:textId="77777777" w:rsidR="00E672D5" w:rsidRPr="00142337" w:rsidRDefault="00223C93" w:rsidP="00F06116">
            <w:pPr>
              <w:ind w:left="103"/>
              <w:rPr>
                <w:sz w:val="22"/>
                <w:szCs w:val="22"/>
                <w:lang w:val="tr-TR"/>
              </w:rPr>
            </w:pPr>
            <w:r w:rsidRPr="00142337">
              <w:rPr>
                <w:sz w:val="22"/>
                <w:szCs w:val="22"/>
                <w:lang w:val="tr-TR"/>
              </w:rPr>
              <w:t xml:space="preserve">Perşembe </w:t>
            </w:r>
            <w:r w:rsidR="001260E2" w:rsidRPr="00142337">
              <w:rPr>
                <w:sz w:val="22"/>
                <w:szCs w:val="22"/>
                <w:lang w:val="tr-TR"/>
              </w:rPr>
              <w:t>1</w:t>
            </w:r>
            <w:r w:rsidR="00F06116" w:rsidRPr="00142337">
              <w:rPr>
                <w:sz w:val="22"/>
                <w:szCs w:val="22"/>
                <w:lang w:val="tr-TR"/>
              </w:rPr>
              <w:t>0</w:t>
            </w:r>
            <w:r w:rsidRPr="00142337">
              <w:rPr>
                <w:sz w:val="22"/>
                <w:szCs w:val="22"/>
                <w:lang w:val="tr-TR"/>
              </w:rPr>
              <w:t>.</w:t>
            </w:r>
            <w:r w:rsidR="00105B94" w:rsidRPr="00142337">
              <w:rPr>
                <w:sz w:val="22"/>
                <w:szCs w:val="22"/>
                <w:lang w:val="tr-TR"/>
              </w:rPr>
              <w:t>00</w:t>
            </w:r>
            <w:r w:rsidRPr="00142337">
              <w:rPr>
                <w:sz w:val="22"/>
                <w:szCs w:val="22"/>
                <w:lang w:val="tr-TR"/>
              </w:rPr>
              <w:t>-1</w:t>
            </w:r>
            <w:r w:rsidR="00F06116" w:rsidRPr="00142337">
              <w:rPr>
                <w:sz w:val="22"/>
                <w:szCs w:val="22"/>
                <w:lang w:val="tr-TR"/>
              </w:rPr>
              <w:t>1</w:t>
            </w:r>
            <w:r w:rsidRPr="00142337">
              <w:rPr>
                <w:sz w:val="22"/>
                <w:szCs w:val="22"/>
                <w:lang w:val="tr-TR"/>
              </w:rPr>
              <w:t>.</w:t>
            </w:r>
            <w:r w:rsidR="00105B94" w:rsidRPr="00142337">
              <w:rPr>
                <w:sz w:val="22"/>
                <w:szCs w:val="22"/>
                <w:lang w:val="tr-TR"/>
              </w:rPr>
              <w:t>00</w:t>
            </w:r>
          </w:p>
        </w:tc>
      </w:tr>
      <w:tr w:rsidR="00E672D5" w:rsidRPr="00980A91" w14:paraId="3983EDAE" w14:textId="77777777" w:rsidTr="004B052E">
        <w:trPr>
          <w:trHeight w:hRule="exact" w:val="251"/>
        </w:trPr>
        <w:tc>
          <w:tcPr>
            <w:tcW w:w="3369" w:type="dxa"/>
            <w:tcBorders>
              <w:top w:val="nil"/>
              <w:left w:val="single" w:sz="4" w:space="0" w:color="000000"/>
              <w:bottom w:val="single" w:sz="4" w:space="0" w:color="000000"/>
              <w:right w:val="single" w:sz="4" w:space="0" w:color="000000"/>
            </w:tcBorders>
          </w:tcPr>
          <w:p w14:paraId="31B898FC" w14:textId="77777777" w:rsidR="00E672D5" w:rsidRPr="00142337" w:rsidRDefault="00105B94" w:rsidP="00980A91">
            <w:pPr>
              <w:spacing w:line="240" w:lineRule="exact"/>
              <w:ind w:left="1047" w:right="1047"/>
              <w:rPr>
                <w:sz w:val="22"/>
                <w:szCs w:val="22"/>
                <w:lang w:val="tr-TR"/>
              </w:rPr>
            </w:pPr>
            <w:r w:rsidRPr="00142337">
              <w:rPr>
                <w:b/>
                <w:sz w:val="22"/>
                <w:szCs w:val="22"/>
                <w:lang w:val="tr-TR"/>
              </w:rPr>
              <w:t>Saatleri</w:t>
            </w:r>
          </w:p>
        </w:tc>
        <w:tc>
          <w:tcPr>
            <w:tcW w:w="7121" w:type="dxa"/>
            <w:gridSpan w:val="2"/>
            <w:vMerge/>
            <w:tcBorders>
              <w:left w:val="single" w:sz="4" w:space="0" w:color="000000"/>
              <w:bottom w:val="single" w:sz="4" w:space="0" w:color="000000"/>
              <w:right w:val="single" w:sz="4" w:space="0" w:color="000000"/>
            </w:tcBorders>
          </w:tcPr>
          <w:p w14:paraId="11D1D278" w14:textId="77777777" w:rsidR="00E672D5" w:rsidRPr="00142337" w:rsidRDefault="00E672D5" w:rsidP="00980A91">
            <w:pPr>
              <w:rPr>
                <w:sz w:val="22"/>
                <w:szCs w:val="22"/>
                <w:lang w:val="tr-TR"/>
              </w:rPr>
            </w:pPr>
          </w:p>
        </w:tc>
      </w:tr>
      <w:tr w:rsidR="00E672D5" w:rsidRPr="00980A91" w14:paraId="1A09044F" w14:textId="77777777" w:rsidTr="004B052E">
        <w:trPr>
          <w:trHeight w:hRule="exact" w:val="263"/>
        </w:trPr>
        <w:tc>
          <w:tcPr>
            <w:tcW w:w="3369" w:type="dxa"/>
            <w:tcBorders>
              <w:top w:val="single" w:sz="4" w:space="0" w:color="000000"/>
              <w:left w:val="single" w:sz="4" w:space="0" w:color="000000"/>
              <w:bottom w:val="single" w:sz="4" w:space="0" w:color="000000"/>
              <w:right w:val="single" w:sz="4" w:space="0" w:color="000000"/>
            </w:tcBorders>
          </w:tcPr>
          <w:p w14:paraId="15420CDF" w14:textId="77777777" w:rsidR="00E672D5" w:rsidRPr="00142337" w:rsidRDefault="00105B94" w:rsidP="00980A91">
            <w:pPr>
              <w:ind w:left="689"/>
              <w:rPr>
                <w:sz w:val="22"/>
                <w:szCs w:val="22"/>
                <w:lang w:val="tr-TR"/>
              </w:rPr>
            </w:pPr>
            <w:r w:rsidRPr="00142337">
              <w:rPr>
                <w:b/>
                <w:sz w:val="22"/>
                <w:szCs w:val="22"/>
                <w:lang w:val="tr-TR"/>
              </w:rPr>
              <w:t>İletişim Bilgileri</w:t>
            </w:r>
          </w:p>
        </w:tc>
        <w:tc>
          <w:tcPr>
            <w:tcW w:w="2711" w:type="dxa"/>
            <w:tcBorders>
              <w:top w:val="single" w:sz="4" w:space="0" w:color="000000"/>
              <w:left w:val="single" w:sz="4" w:space="0" w:color="000000"/>
              <w:bottom w:val="single" w:sz="4" w:space="0" w:color="000000"/>
              <w:right w:val="nil"/>
            </w:tcBorders>
          </w:tcPr>
          <w:p w14:paraId="21F486A1" w14:textId="3A8B0A13" w:rsidR="00E672D5" w:rsidRPr="00142337" w:rsidRDefault="00C722B1" w:rsidP="00980A91">
            <w:pPr>
              <w:ind w:left="103"/>
              <w:rPr>
                <w:sz w:val="22"/>
                <w:szCs w:val="22"/>
                <w:lang w:val="tr-TR"/>
              </w:rPr>
            </w:pPr>
            <w:r w:rsidRPr="00C722B1">
              <w:rPr>
                <w:sz w:val="22"/>
                <w:szCs w:val="22"/>
                <w:lang w:val="tr-TR"/>
              </w:rPr>
              <w:t>celalciftci87@gmail.</w:t>
            </w:r>
            <w:r>
              <w:rPr>
                <w:sz w:val="22"/>
                <w:szCs w:val="22"/>
                <w:lang w:val="tr-TR"/>
              </w:rPr>
              <w:t>com</w:t>
            </w:r>
          </w:p>
        </w:tc>
        <w:tc>
          <w:tcPr>
            <w:tcW w:w="4410" w:type="dxa"/>
            <w:tcBorders>
              <w:top w:val="single" w:sz="4" w:space="0" w:color="000000"/>
              <w:left w:val="nil"/>
              <w:bottom w:val="single" w:sz="4" w:space="0" w:color="000000"/>
              <w:right w:val="single" w:sz="4" w:space="0" w:color="000000"/>
            </w:tcBorders>
          </w:tcPr>
          <w:p w14:paraId="3CDD8A22" w14:textId="7ED18B5C" w:rsidR="00E672D5" w:rsidRPr="00142337" w:rsidRDefault="00142337" w:rsidP="00C722B1">
            <w:pPr>
              <w:rPr>
                <w:sz w:val="22"/>
                <w:szCs w:val="22"/>
                <w:lang w:val="tr-TR"/>
              </w:rPr>
            </w:pPr>
            <w:r>
              <w:rPr>
                <w:sz w:val="22"/>
                <w:szCs w:val="22"/>
                <w:lang w:val="tr-TR"/>
              </w:rPr>
              <w:t xml:space="preserve">(414) 3183000 </w:t>
            </w:r>
          </w:p>
        </w:tc>
      </w:tr>
      <w:tr w:rsidR="00733F61" w:rsidRPr="00980A91" w14:paraId="25517D93" w14:textId="77777777" w:rsidTr="004B052E">
        <w:trPr>
          <w:trHeight w:hRule="exact" w:val="265"/>
        </w:trPr>
        <w:tc>
          <w:tcPr>
            <w:tcW w:w="3369" w:type="dxa"/>
            <w:tcBorders>
              <w:top w:val="single" w:sz="4" w:space="0" w:color="000000"/>
              <w:left w:val="single" w:sz="4" w:space="0" w:color="000000"/>
              <w:bottom w:val="nil"/>
              <w:right w:val="single" w:sz="4" w:space="0" w:color="000000"/>
            </w:tcBorders>
          </w:tcPr>
          <w:p w14:paraId="66F708E3" w14:textId="77777777" w:rsidR="00733F61" w:rsidRPr="00142337" w:rsidRDefault="00733F61" w:rsidP="00980A91">
            <w:pPr>
              <w:ind w:left="244"/>
              <w:rPr>
                <w:sz w:val="22"/>
                <w:szCs w:val="22"/>
                <w:lang w:val="tr-TR"/>
              </w:rPr>
            </w:pPr>
            <w:r w:rsidRPr="00142337">
              <w:rPr>
                <w:b/>
                <w:sz w:val="22"/>
                <w:szCs w:val="22"/>
                <w:lang w:val="tr-TR"/>
              </w:rPr>
              <w:t>Öğretim Yöntemi ve Ders</w:t>
            </w:r>
          </w:p>
        </w:tc>
        <w:tc>
          <w:tcPr>
            <w:tcW w:w="7121" w:type="dxa"/>
            <w:gridSpan w:val="2"/>
            <w:vMerge w:val="restart"/>
            <w:tcBorders>
              <w:top w:val="single" w:sz="4" w:space="0" w:color="000000"/>
              <w:left w:val="single" w:sz="4" w:space="0" w:color="000000"/>
              <w:right w:val="single" w:sz="4" w:space="0" w:color="000000"/>
            </w:tcBorders>
          </w:tcPr>
          <w:p w14:paraId="2E1CE387" w14:textId="77777777" w:rsidR="00733F61" w:rsidRPr="00BC48E8" w:rsidRDefault="00733F61" w:rsidP="00A541B6">
            <w:pPr>
              <w:ind w:left="103" w:right="65"/>
              <w:jc w:val="both"/>
              <w:rPr>
                <w:sz w:val="22"/>
                <w:szCs w:val="22"/>
                <w:lang w:val="tr-TR"/>
              </w:rPr>
            </w:pPr>
            <w:r w:rsidRPr="00CA4E58">
              <w:rPr>
                <w:b/>
                <w:sz w:val="22"/>
                <w:szCs w:val="22"/>
                <w:lang w:val="tr-TR"/>
              </w:rPr>
              <w:t xml:space="preserve">Ders yüz yüze yapılacaktır. </w:t>
            </w:r>
            <w:r w:rsidRPr="00BC48E8">
              <w:rPr>
                <w:sz w:val="22"/>
                <w:szCs w:val="22"/>
                <w:lang w:val="tr-TR"/>
              </w:rPr>
              <w:t>Konu anlatım, Soru-yanıt, örnek</w:t>
            </w:r>
            <w:r w:rsidRPr="00BC48E8">
              <w:rPr>
                <w:spacing w:val="1"/>
                <w:sz w:val="22"/>
                <w:szCs w:val="22"/>
                <w:lang w:val="tr-TR"/>
              </w:rPr>
              <w:t xml:space="preserve"> </w:t>
            </w:r>
            <w:r w:rsidRPr="00BC48E8">
              <w:rPr>
                <w:sz w:val="22"/>
                <w:szCs w:val="22"/>
                <w:lang w:val="tr-TR"/>
              </w:rPr>
              <w:t>çözümler, doküman incelemesi</w:t>
            </w:r>
            <w:r>
              <w:rPr>
                <w:sz w:val="22"/>
                <w:szCs w:val="22"/>
                <w:lang w:val="tr-TR"/>
              </w:rPr>
              <w:t xml:space="preserve">. </w:t>
            </w:r>
            <w:r w:rsidRPr="00BC48E8">
              <w:rPr>
                <w:sz w:val="22"/>
                <w:szCs w:val="22"/>
                <w:lang w:val="tr-TR"/>
              </w:rPr>
              <w:t>Derse hazırlık aşamasında, öğrenciler ders kaynaklarından her haftanın konusunu derse gelmeden önce</w:t>
            </w:r>
            <w:r w:rsidRPr="00BC48E8">
              <w:rPr>
                <w:spacing w:val="1"/>
                <w:sz w:val="22"/>
                <w:szCs w:val="22"/>
                <w:lang w:val="tr-TR"/>
              </w:rPr>
              <w:t xml:space="preserve"> </w:t>
            </w:r>
            <w:r w:rsidRPr="00BC48E8">
              <w:rPr>
                <w:sz w:val="22"/>
                <w:szCs w:val="22"/>
                <w:lang w:val="tr-TR"/>
              </w:rPr>
              <w:t>inceleyerek</w:t>
            </w:r>
            <w:r w:rsidRPr="00BC48E8">
              <w:rPr>
                <w:spacing w:val="1"/>
                <w:sz w:val="22"/>
                <w:szCs w:val="22"/>
                <w:lang w:val="tr-TR"/>
              </w:rPr>
              <w:t xml:space="preserve"> </w:t>
            </w:r>
            <w:r w:rsidRPr="00BC48E8">
              <w:rPr>
                <w:sz w:val="22"/>
                <w:szCs w:val="22"/>
                <w:lang w:val="tr-TR"/>
              </w:rPr>
              <w:t>gelecekler. Haftalık ders konuları ile ilgili tarama yapılacak.</w:t>
            </w:r>
          </w:p>
        </w:tc>
      </w:tr>
      <w:tr w:rsidR="00733F61" w:rsidRPr="00980A91" w14:paraId="3363B049" w14:textId="77777777" w:rsidTr="004B052E">
        <w:trPr>
          <w:trHeight w:hRule="exact" w:val="1102"/>
        </w:trPr>
        <w:tc>
          <w:tcPr>
            <w:tcW w:w="3369" w:type="dxa"/>
            <w:tcBorders>
              <w:top w:val="nil"/>
              <w:left w:val="single" w:sz="4" w:space="0" w:color="000000"/>
              <w:bottom w:val="single" w:sz="4" w:space="0" w:color="000000"/>
              <w:right w:val="single" w:sz="4" w:space="0" w:color="000000"/>
            </w:tcBorders>
          </w:tcPr>
          <w:p w14:paraId="424B277A" w14:textId="77777777" w:rsidR="00733F61" w:rsidRPr="00142337" w:rsidRDefault="00733F61" w:rsidP="00980A91">
            <w:pPr>
              <w:spacing w:line="240" w:lineRule="exact"/>
              <w:ind w:left="1022" w:right="1022"/>
              <w:rPr>
                <w:sz w:val="22"/>
                <w:szCs w:val="22"/>
                <w:lang w:val="tr-TR"/>
              </w:rPr>
            </w:pPr>
            <w:r w:rsidRPr="00142337">
              <w:rPr>
                <w:b/>
                <w:sz w:val="22"/>
                <w:szCs w:val="22"/>
                <w:lang w:val="tr-TR"/>
              </w:rPr>
              <w:t>Hazırlık</w:t>
            </w:r>
          </w:p>
        </w:tc>
        <w:tc>
          <w:tcPr>
            <w:tcW w:w="7121" w:type="dxa"/>
            <w:gridSpan w:val="2"/>
            <w:vMerge/>
            <w:tcBorders>
              <w:left w:val="single" w:sz="4" w:space="0" w:color="000000"/>
              <w:bottom w:val="single" w:sz="4" w:space="0" w:color="000000"/>
              <w:right w:val="single" w:sz="4" w:space="0" w:color="000000"/>
            </w:tcBorders>
          </w:tcPr>
          <w:p w14:paraId="58363A34" w14:textId="77777777" w:rsidR="00733F61" w:rsidRPr="00142337" w:rsidRDefault="00733F61" w:rsidP="00980A91">
            <w:pPr>
              <w:rPr>
                <w:sz w:val="22"/>
                <w:szCs w:val="22"/>
                <w:lang w:val="tr-TR"/>
              </w:rPr>
            </w:pPr>
          </w:p>
        </w:tc>
      </w:tr>
      <w:tr w:rsidR="00733F61" w:rsidRPr="00980A91" w14:paraId="025FF3D2" w14:textId="77777777" w:rsidTr="004B052E">
        <w:trPr>
          <w:trHeight w:hRule="exact" w:val="2186"/>
        </w:trPr>
        <w:tc>
          <w:tcPr>
            <w:tcW w:w="3369" w:type="dxa"/>
            <w:tcBorders>
              <w:top w:val="single" w:sz="4" w:space="0" w:color="000000"/>
              <w:left w:val="single" w:sz="4" w:space="0" w:color="000000"/>
              <w:bottom w:val="single" w:sz="4" w:space="0" w:color="000000"/>
              <w:right w:val="single" w:sz="4" w:space="0" w:color="000000"/>
            </w:tcBorders>
          </w:tcPr>
          <w:p w14:paraId="126EC0BB" w14:textId="77777777" w:rsidR="00733F61" w:rsidRPr="00142337" w:rsidRDefault="00733F61" w:rsidP="00980A91">
            <w:pPr>
              <w:spacing w:line="260" w:lineRule="exact"/>
              <w:ind w:left="848"/>
              <w:rPr>
                <w:rFonts w:eastAsia="Calibri"/>
                <w:sz w:val="22"/>
                <w:szCs w:val="22"/>
                <w:lang w:val="tr-TR"/>
              </w:rPr>
            </w:pPr>
            <w:r w:rsidRPr="00142337">
              <w:rPr>
                <w:rFonts w:eastAsia="Calibri"/>
                <w:b/>
                <w:sz w:val="22"/>
                <w:szCs w:val="22"/>
                <w:lang w:val="tr-TR"/>
              </w:rPr>
              <w:t>Dersin Amacı</w:t>
            </w:r>
          </w:p>
        </w:tc>
        <w:tc>
          <w:tcPr>
            <w:tcW w:w="7121" w:type="dxa"/>
            <w:gridSpan w:val="2"/>
            <w:tcBorders>
              <w:top w:val="single" w:sz="4" w:space="0" w:color="000000"/>
              <w:left w:val="single" w:sz="4" w:space="0" w:color="000000"/>
              <w:bottom w:val="single" w:sz="4" w:space="0" w:color="000000"/>
              <w:right w:val="single" w:sz="4" w:space="0" w:color="000000"/>
            </w:tcBorders>
          </w:tcPr>
          <w:p w14:paraId="3DE4821A" w14:textId="77777777" w:rsidR="00733F61" w:rsidRPr="00142337" w:rsidRDefault="00733F61" w:rsidP="00980A91">
            <w:pPr>
              <w:spacing w:before="1"/>
              <w:ind w:left="103" w:right="63"/>
              <w:rPr>
                <w:rFonts w:eastAsia="Calibri"/>
                <w:sz w:val="22"/>
                <w:szCs w:val="22"/>
                <w:lang w:val="tr-TR"/>
              </w:rPr>
            </w:pPr>
            <w:r w:rsidRPr="00142337">
              <w:rPr>
                <w:sz w:val="22"/>
                <w:szCs w:val="22"/>
                <w:lang w:val="tr-TR"/>
              </w:rPr>
              <w:t>Bu dersin amacı; öğrencilerin temel yabancı dil bilgilerini mesleki dil bilgileriyle bağdaştırmak, öğrencilere çevre mühendisliği ile ilgili teknik yabancı kelimeleri öğretmek, yabancı dil cümleleri Türkçeye veya Türkçeden yabancı dile çevirirken takip edecekleri pratik yolları vermek, öğrencilerin ileride mesleki hayatlarında da sıkça karşılaşacakları birçok teknik yabancı kelimelerin manasını vermek ve karşılaşacakları yabancı cümleleri çevirme yeteneği kazandırmaktır.</w:t>
            </w:r>
          </w:p>
        </w:tc>
      </w:tr>
      <w:tr w:rsidR="00733F61" w:rsidRPr="00980A91" w14:paraId="24D97A15" w14:textId="77777777" w:rsidTr="004B052E">
        <w:trPr>
          <w:trHeight w:hRule="exact" w:val="771"/>
        </w:trPr>
        <w:tc>
          <w:tcPr>
            <w:tcW w:w="3369" w:type="dxa"/>
            <w:vMerge w:val="restart"/>
            <w:tcBorders>
              <w:top w:val="single" w:sz="4" w:space="0" w:color="000000"/>
              <w:left w:val="single" w:sz="4" w:space="0" w:color="000000"/>
              <w:right w:val="single" w:sz="4" w:space="0" w:color="000000"/>
            </w:tcBorders>
          </w:tcPr>
          <w:p w14:paraId="63C5E6D8" w14:textId="77777777" w:rsidR="00733F61" w:rsidRDefault="00733F61" w:rsidP="00980A91">
            <w:pPr>
              <w:spacing w:line="260" w:lineRule="exact"/>
              <w:ind w:left="331"/>
              <w:rPr>
                <w:rFonts w:eastAsia="Calibri"/>
                <w:b/>
                <w:sz w:val="22"/>
                <w:szCs w:val="22"/>
                <w:lang w:val="tr-TR"/>
              </w:rPr>
            </w:pPr>
            <w:r w:rsidRPr="00142337">
              <w:rPr>
                <w:rFonts w:eastAsia="Calibri"/>
                <w:b/>
                <w:sz w:val="22"/>
                <w:szCs w:val="22"/>
                <w:lang w:val="tr-TR"/>
              </w:rPr>
              <w:t>Dersin Öğrenme Çıktıları</w:t>
            </w:r>
          </w:p>
          <w:p w14:paraId="41553933" w14:textId="77777777" w:rsidR="00D42FBF" w:rsidRPr="00D42FBF" w:rsidRDefault="00D42FBF" w:rsidP="00D42FBF">
            <w:pPr>
              <w:rPr>
                <w:rFonts w:eastAsia="Calibri"/>
                <w:sz w:val="22"/>
                <w:szCs w:val="22"/>
                <w:lang w:val="tr-TR"/>
              </w:rPr>
            </w:pPr>
          </w:p>
          <w:p w14:paraId="3B45030D" w14:textId="77777777" w:rsidR="00D42FBF" w:rsidRPr="00D42FBF" w:rsidRDefault="00D42FBF" w:rsidP="00D42FBF">
            <w:pPr>
              <w:rPr>
                <w:rFonts w:eastAsia="Calibri"/>
                <w:sz w:val="22"/>
                <w:szCs w:val="22"/>
                <w:lang w:val="tr-TR"/>
              </w:rPr>
            </w:pPr>
          </w:p>
          <w:p w14:paraId="5C6D0EC2" w14:textId="77777777" w:rsidR="00D42FBF" w:rsidRPr="00D42FBF" w:rsidRDefault="00D42FBF" w:rsidP="00D42FBF">
            <w:pPr>
              <w:rPr>
                <w:rFonts w:eastAsia="Calibri"/>
                <w:sz w:val="22"/>
                <w:szCs w:val="22"/>
                <w:lang w:val="tr-TR"/>
              </w:rPr>
            </w:pPr>
          </w:p>
          <w:p w14:paraId="3A4EA3B8" w14:textId="77777777" w:rsidR="00D42FBF" w:rsidRPr="00D42FBF" w:rsidRDefault="00D42FBF" w:rsidP="00D42FBF">
            <w:pPr>
              <w:rPr>
                <w:rFonts w:eastAsia="Calibri"/>
                <w:sz w:val="22"/>
                <w:szCs w:val="22"/>
                <w:lang w:val="tr-TR"/>
              </w:rPr>
            </w:pPr>
          </w:p>
          <w:p w14:paraId="69472106" w14:textId="77777777" w:rsidR="00D42FBF" w:rsidRPr="00D42FBF" w:rsidRDefault="00D42FBF" w:rsidP="00D42FBF">
            <w:pPr>
              <w:rPr>
                <w:rFonts w:eastAsia="Calibri"/>
                <w:sz w:val="22"/>
                <w:szCs w:val="22"/>
                <w:lang w:val="tr-TR"/>
              </w:rPr>
            </w:pPr>
          </w:p>
          <w:p w14:paraId="47F295C2" w14:textId="77777777" w:rsidR="00D42FBF" w:rsidRPr="00D42FBF" w:rsidRDefault="00D42FBF" w:rsidP="00D42FBF">
            <w:pPr>
              <w:rPr>
                <w:rFonts w:eastAsia="Calibri"/>
                <w:sz w:val="22"/>
                <w:szCs w:val="22"/>
                <w:lang w:val="tr-TR"/>
              </w:rPr>
            </w:pPr>
          </w:p>
          <w:p w14:paraId="7596CE48" w14:textId="77777777" w:rsidR="00D42FBF" w:rsidRPr="00D42FBF" w:rsidRDefault="00D42FBF" w:rsidP="00D42FBF">
            <w:pPr>
              <w:rPr>
                <w:rFonts w:eastAsia="Calibri"/>
                <w:sz w:val="22"/>
                <w:szCs w:val="22"/>
                <w:lang w:val="tr-TR"/>
              </w:rPr>
            </w:pPr>
          </w:p>
          <w:p w14:paraId="53B4D823" w14:textId="77777777" w:rsidR="00D42FBF" w:rsidRPr="00D42FBF" w:rsidRDefault="00D42FBF" w:rsidP="00D42FBF">
            <w:pPr>
              <w:rPr>
                <w:rFonts w:eastAsia="Calibri"/>
                <w:sz w:val="22"/>
                <w:szCs w:val="22"/>
                <w:lang w:val="tr-TR"/>
              </w:rPr>
            </w:pPr>
          </w:p>
          <w:p w14:paraId="061079DF" w14:textId="77777777" w:rsidR="00D42FBF" w:rsidRPr="00D42FBF" w:rsidRDefault="00D42FBF" w:rsidP="00D42FBF">
            <w:pPr>
              <w:rPr>
                <w:rFonts w:eastAsia="Calibri"/>
                <w:sz w:val="22"/>
                <w:szCs w:val="22"/>
                <w:lang w:val="tr-TR"/>
              </w:rPr>
            </w:pPr>
          </w:p>
          <w:p w14:paraId="07C64682" w14:textId="77777777" w:rsidR="00D42FBF" w:rsidRPr="00D42FBF" w:rsidRDefault="00D42FBF" w:rsidP="00D42FBF">
            <w:pPr>
              <w:rPr>
                <w:rFonts w:eastAsia="Calibri"/>
                <w:sz w:val="22"/>
                <w:szCs w:val="22"/>
                <w:lang w:val="tr-TR"/>
              </w:rPr>
            </w:pPr>
          </w:p>
          <w:p w14:paraId="715B2A54" w14:textId="77777777" w:rsidR="00D42FBF" w:rsidRPr="00D42FBF" w:rsidRDefault="00D42FBF" w:rsidP="00D42FBF">
            <w:pPr>
              <w:rPr>
                <w:rFonts w:eastAsia="Calibri"/>
                <w:sz w:val="22"/>
                <w:szCs w:val="22"/>
                <w:lang w:val="tr-TR"/>
              </w:rPr>
            </w:pPr>
          </w:p>
          <w:p w14:paraId="64453CE7" w14:textId="77777777" w:rsidR="00D42FBF" w:rsidRPr="00D42FBF" w:rsidRDefault="00D42FBF" w:rsidP="00D42FBF">
            <w:pPr>
              <w:rPr>
                <w:rFonts w:eastAsia="Calibri"/>
                <w:sz w:val="22"/>
                <w:szCs w:val="22"/>
                <w:lang w:val="tr-TR"/>
              </w:rPr>
            </w:pPr>
          </w:p>
          <w:p w14:paraId="24834696" w14:textId="77777777" w:rsidR="00D42FBF" w:rsidRPr="00D42FBF" w:rsidRDefault="00D42FBF" w:rsidP="00D42FBF">
            <w:pPr>
              <w:rPr>
                <w:rFonts w:eastAsia="Calibri"/>
                <w:sz w:val="22"/>
                <w:szCs w:val="22"/>
                <w:lang w:val="tr-TR"/>
              </w:rPr>
            </w:pPr>
          </w:p>
          <w:p w14:paraId="049FEEA2" w14:textId="77777777" w:rsidR="00D42FBF" w:rsidRPr="00D42FBF" w:rsidRDefault="00D42FBF" w:rsidP="00D42FBF">
            <w:pPr>
              <w:rPr>
                <w:rFonts w:eastAsia="Calibri"/>
                <w:sz w:val="22"/>
                <w:szCs w:val="22"/>
                <w:lang w:val="tr-TR"/>
              </w:rPr>
            </w:pPr>
          </w:p>
          <w:p w14:paraId="3B22B5BB" w14:textId="77777777" w:rsidR="00D42FBF" w:rsidRPr="00D42FBF" w:rsidRDefault="00D42FBF" w:rsidP="00D42FBF">
            <w:pPr>
              <w:rPr>
                <w:rFonts w:eastAsia="Calibri"/>
                <w:sz w:val="22"/>
                <w:szCs w:val="22"/>
                <w:lang w:val="tr-TR"/>
              </w:rPr>
            </w:pPr>
          </w:p>
          <w:p w14:paraId="22B10118" w14:textId="77777777" w:rsidR="00D42FBF" w:rsidRPr="00D42FBF" w:rsidRDefault="00D42FBF" w:rsidP="00D42FBF">
            <w:pPr>
              <w:rPr>
                <w:rFonts w:eastAsia="Calibri"/>
                <w:sz w:val="22"/>
                <w:szCs w:val="22"/>
                <w:lang w:val="tr-TR"/>
              </w:rPr>
            </w:pPr>
          </w:p>
          <w:p w14:paraId="0A1A99FF" w14:textId="77777777" w:rsidR="00D42FBF" w:rsidRPr="00D42FBF" w:rsidRDefault="00D42FBF" w:rsidP="00D42FBF">
            <w:pPr>
              <w:rPr>
                <w:rFonts w:eastAsia="Calibri"/>
                <w:sz w:val="22"/>
                <w:szCs w:val="22"/>
                <w:lang w:val="tr-TR"/>
              </w:rPr>
            </w:pPr>
          </w:p>
          <w:p w14:paraId="44CA05B5" w14:textId="77777777" w:rsidR="00D42FBF" w:rsidRPr="00D42FBF" w:rsidRDefault="00D42FBF" w:rsidP="00D42FBF">
            <w:pPr>
              <w:rPr>
                <w:rFonts w:eastAsia="Calibri"/>
                <w:sz w:val="22"/>
                <w:szCs w:val="22"/>
                <w:lang w:val="tr-TR"/>
              </w:rPr>
            </w:pPr>
          </w:p>
          <w:p w14:paraId="49898AED" w14:textId="77777777" w:rsidR="00D42FBF" w:rsidRPr="00D42FBF" w:rsidRDefault="00D42FBF" w:rsidP="00D42FBF">
            <w:pPr>
              <w:rPr>
                <w:rFonts w:eastAsia="Calibri"/>
                <w:sz w:val="22"/>
                <w:szCs w:val="22"/>
                <w:lang w:val="tr-TR"/>
              </w:rPr>
            </w:pPr>
          </w:p>
          <w:p w14:paraId="6936176C" w14:textId="77777777" w:rsidR="00D42FBF" w:rsidRPr="00D42FBF" w:rsidRDefault="00D42FBF" w:rsidP="00D42FBF">
            <w:pPr>
              <w:rPr>
                <w:rFonts w:eastAsia="Calibri"/>
                <w:sz w:val="22"/>
                <w:szCs w:val="22"/>
                <w:lang w:val="tr-TR"/>
              </w:rPr>
            </w:pPr>
          </w:p>
          <w:p w14:paraId="7D3BBB52" w14:textId="77777777" w:rsidR="00D42FBF" w:rsidRPr="00D42FBF" w:rsidRDefault="00D42FBF" w:rsidP="00D42FBF">
            <w:pPr>
              <w:rPr>
                <w:rFonts w:eastAsia="Calibri"/>
                <w:sz w:val="22"/>
                <w:szCs w:val="22"/>
                <w:lang w:val="tr-TR"/>
              </w:rPr>
            </w:pPr>
          </w:p>
          <w:p w14:paraId="26EAF17D" w14:textId="77777777" w:rsidR="00D42FBF" w:rsidRPr="00D42FBF" w:rsidRDefault="00D42FBF" w:rsidP="00D42FBF">
            <w:pPr>
              <w:rPr>
                <w:rFonts w:eastAsia="Calibri"/>
                <w:sz w:val="22"/>
                <w:szCs w:val="22"/>
                <w:lang w:val="tr-TR"/>
              </w:rPr>
            </w:pPr>
          </w:p>
          <w:p w14:paraId="71CABFB4" w14:textId="77777777" w:rsidR="00D42FBF" w:rsidRPr="00D42FBF" w:rsidRDefault="00D42FBF" w:rsidP="00D42FBF">
            <w:pPr>
              <w:rPr>
                <w:rFonts w:eastAsia="Calibri"/>
                <w:sz w:val="22"/>
                <w:szCs w:val="22"/>
                <w:lang w:val="tr-TR"/>
              </w:rPr>
            </w:pPr>
          </w:p>
          <w:p w14:paraId="6CCFA79F" w14:textId="77777777" w:rsidR="00D42FBF" w:rsidRPr="00D42FBF" w:rsidRDefault="00D42FBF" w:rsidP="00D42FBF">
            <w:pPr>
              <w:rPr>
                <w:rFonts w:eastAsia="Calibri"/>
                <w:sz w:val="22"/>
                <w:szCs w:val="22"/>
                <w:lang w:val="tr-TR"/>
              </w:rPr>
            </w:pPr>
          </w:p>
          <w:p w14:paraId="44FD3E45" w14:textId="77777777" w:rsidR="00D42FBF" w:rsidRPr="00D42FBF" w:rsidRDefault="00D42FBF" w:rsidP="00D42FBF">
            <w:pPr>
              <w:rPr>
                <w:rFonts w:eastAsia="Calibri"/>
                <w:sz w:val="22"/>
                <w:szCs w:val="22"/>
                <w:lang w:val="tr-TR"/>
              </w:rPr>
            </w:pPr>
          </w:p>
          <w:p w14:paraId="4518CDD1" w14:textId="77777777" w:rsidR="00D42FBF" w:rsidRDefault="00D42FBF" w:rsidP="00D42FBF">
            <w:pPr>
              <w:rPr>
                <w:rFonts w:eastAsia="Calibri"/>
                <w:b/>
                <w:sz w:val="22"/>
                <w:szCs w:val="22"/>
                <w:lang w:val="tr-TR"/>
              </w:rPr>
            </w:pPr>
          </w:p>
          <w:p w14:paraId="0E216595" w14:textId="77777777" w:rsidR="00D42FBF" w:rsidRPr="00D42FBF" w:rsidRDefault="00D42FBF" w:rsidP="00D42FBF">
            <w:pPr>
              <w:rPr>
                <w:rFonts w:eastAsia="Calibri"/>
                <w:sz w:val="22"/>
                <w:szCs w:val="22"/>
                <w:lang w:val="tr-TR"/>
              </w:rPr>
            </w:pPr>
          </w:p>
          <w:p w14:paraId="361960A2" w14:textId="639CB6E5" w:rsidR="00D42FBF" w:rsidRPr="00D42FBF" w:rsidRDefault="00D42FBF" w:rsidP="00D42FBF">
            <w:pPr>
              <w:rPr>
                <w:rFonts w:eastAsia="Calibri"/>
                <w:sz w:val="22"/>
                <w:szCs w:val="22"/>
                <w:lang w:val="tr-TR"/>
              </w:rPr>
            </w:pPr>
          </w:p>
        </w:tc>
        <w:tc>
          <w:tcPr>
            <w:tcW w:w="7121" w:type="dxa"/>
            <w:gridSpan w:val="2"/>
            <w:vMerge w:val="restart"/>
            <w:tcBorders>
              <w:top w:val="single" w:sz="4" w:space="0" w:color="000000"/>
              <w:left w:val="single" w:sz="4" w:space="0" w:color="000000"/>
              <w:right w:val="single" w:sz="4" w:space="0" w:color="000000"/>
            </w:tcBorders>
          </w:tcPr>
          <w:p w14:paraId="069CFA2E" w14:textId="77777777" w:rsidR="00733F61" w:rsidRPr="00142337" w:rsidRDefault="00733F61" w:rsidP="002311EA">
            <w:pPr>
              <w:ind w:left="102"/>
              <w:rPr>
                <w:sz w:val="22"/>
                <w:szCs w:val="22"/>
                <w:lang w:val="tr-TR"/>
              </w:rPr>
            </w:pPr>
            <w:r w:rsidRPr="00142337">
              <w:rPr>
                <w:sz w:val="22"/>
                <w:szCs w:val="22"/>
                <w:lang w:val="tr-TR"/>
              </w:rPr>
              <w:t>1. Yabancı teknik kelimelere aşinalık kazanma.</w:t>
            </w:r>
          </w:p>
          <w:p w14:paraId="4F365A3A" w14:textId="77777777" w:rsidR="00733F61" w:rsidRPr="00142337" w:rsidRDefault="00733F61" w:rsidP="002311EA">
            <w:pPr>
              <w:ind w:left="102"/>
              <w:rPr>
                <w:sz w:val="22"/>
                <w:szCs w:val="22"/>
                <w:lang w:val="tr-TR"/>
              </w:rPr>
            </w:pPr>
            <w:r w:rsidRPr="00142337">
              <w:rPr>
                <w:sz w:val="22"/>
                <w:szCs w:val="22"/>
                <w:lang w:val="tr-TR"/>
              </w:rPr>
              <w:t>2. Öğrenimlerini devam ettirirken veya mezun olduktan sonra karşılaştıkları yabancı literatürü inceleyebilme.</w:t>
            </w:r>
          </w:p>
          <w:p w14:paraId="733040A7" w14:textId="77777777" w:rsidR="00733F61" w:rsidRPr="00142337" w:rsidRDefault="00733F61" w:rsidP="002311EA">
            <w:pPr>
              <w:ind w:left="102"/>
              <w:rPr>
                <w:sz w:val="22"/>
                <w:szCs w:val="22"/>
                <w:lang w:val="tr-TR"/>
              </w:rPr>
            </w:pPr>
            <w:r w:rsidRPr="00142337">
              <w:rPr>
                <w:sz w:val="22"/>
                <w:szCs w:val="22"/>
                <w:lang w:val="tr-TR"/>
              </w:rPr>
              <w:t>3. Mesleki hayatlarında yabancı iş ilişkilerini sürdürebilme.</w:t>
            </w:r>
          </w:p>
          <w:p w14:paraId="1D2D41DA" w14:textId="77777777" w:rsidR="00733F61" w:rsidRPr="00142337" w:rsidRDefault="00733F61" w:rsidP="002311EA">
            <w:pPr>
              <w:ind w:left="102"/>
              <w:rPr>
                <w:sz w:val="22"/>
                <w:szCs w:val="22"/>
                <w:lang w:val="tr-TR"/>
              </w:rPr>
            </w:pPr>
            <w:r w:rsidRPr="00142337">
              <w:rPr>
                <w:sz w:val="22"/>
                <w:szCs w:val="22"/>
                <w:lang w:val="tr-TR"/>
              </w:rPr>
              <w:t>4. Teknik mesleki yabancı dile sahip oldukları için birçok teknik kavramı kolay anlayabilme ve kavrayabilme.</w:t>
            </w:r>
          </w:p>
          <w:p w14:paraId="6C441359" w14:textId="77777777" w:rsidR="00733F61" w:rsidRPr="00142337" w:rsidRDefault="00733F61" w:rsidP="00980A91">
            <w:pPr>
              <w:ind w:left="372" w:right="65" w:hanging="284"/>
              <w:rPr>
                <w:sz w:val="22"/>
                <w:szCs w:val="22"/>
                <w:lang w:val="tr-TR"/>
              </w:rPr>
            </w:pPr>
          </w:p>
          <w:p w14:paraId="0AA71E4B" w14:textId="77777777" w:rsidR="00733F61" w:rsidRPr="00142337" w:rsidRDefault="00733F61" w:rsidP="00980A91">
            <w:pPr>
              <w:ind w:right="65"/>
              <w:rPr>
                <w:sz w:val="22"/>
                <w:szCs w:val="22"/>
                <w:lang w:val="tr-TR"/>
              </w:rPr>
            </w:pPr>
          </w:p>
          <w:p w14:paraId="4841D885" w14:textId="77777777" w:rsidR="00733F61" w:rsidRPr="00142337" w:rsidRDefault="00733F61" w:rsidP="00980A91">
            <w:pPr>
              <w:ind w:right="65"/>
              <w:rPr>
                <w:sz w:val="22"/>
                <w:szCs w:val="22"/>
                <w:lang w:val="tr-TR"/>
              </w:rPr>
            </w:pPr>
          </w:p>
          <w:p w14:paraId="211C45C7" w14:textId="77777777" w:rsidR="00733F61" w:rsidRPr="00142337" w:rsidRDefault="00733F61" w:rsidP="00980A91">
            <w:pPr>
              <w:ind w:right="65"/>
              <w:rPr>
                <w:sz w:val="22"/>
                <w:szCs w:val="22"/>
                <w:lang w:val="tr-TR"/>
              </w:rPr>
            </w:pPr>
          </w:p>
          <w:p w14:paraId="54ADA681" w14:textId="77777777" w:rsidR="00733F61" w:rsidRPr="00142337" w:rsidRDefault="00733F61" w:rsidP="00980A91">
            <w:pPr>
              <w:ind w:right="65"/>
              <w:rPr>
                <w:sz w:val="22"/>
                <w:szCs w:val="22"/>
                <w:lang w:val="tr-TR"/>
              </w:rPr>
            </w:pPr>
          </w:p>
        </w:tc>
      </w:tr>
      <w:tr w:rsidR="00733F61" w:rsidRPr="00980A91" w14:paraId="3CC65405" w14:textId="77777777" w:rsidTr="004B052E">
        <w:trPr>
          <w:trHeight w:hRule="exact" w:val="915"/>
        </w:trPr>
        <w:tc>
          <w:tcPr>
            <w:tcW w:w="3369" w:type="dxa"/>
            <w:vMerge/>
            <w:tcBorders>
              <w:left w:val="single" w:sz="4" w:space="0" w:color="000000"/>
              <w:bottom w:val="single" w:sz="4" w:space="0" w:color="000000"/>
              <w:right w:val="single" w:sz="4" w:space="0" w:color="000000"/>
            </w:tcBorders>
          </w:tcPr>
          <w:p w14:paraId="462D3B97" w14:textId="77777777" w:rsidR="00733F61" w:rsidRPr="00980A91" w:rsidRDefault="00733F61" w:rsidP="00980A91">
            <w:pPr>
              <w:rPr>
                <w:rFonts w:asciiTheme="minorHAnsi" w:hAnsiTheme="minorHAnsi" w:cstheme="minorHAnsi"/>
                <w:sz w:val="22"/>
                <w:szCs w:val="22"/>
                <w:lang w:val="tr-TR"/>
              </w:rPr>
            </w:pPr>
          </w:p>
        </w:tc>
        <w:tc>
          <w:tcPr>
            <w:tcW w:w="7121" w:type="dxa"/>
            <w:gridSpan w:val="2"/>
            <w:vMerge/>
            <w:tcBorders>
              <w:left w:val="single" w:sz="4" w:space="0" w:color="000000"/>
              <w:bottom w:val="single" w:sz="4" w:space="0" w:color="000000"/>
              <w:right w:val="single" w:sz="4" w:space="0" w:color="000000"/>
            </w:tcBorders>
          </w:tcPr>
          <w:p w14:paraId="5053E007" w14:textId="77777777" w:rsidR="00733F61" w:rsidRPr="00980A91" w:rsidRDefault="00733F61" w:rsidP="00980A91">
            <w:pPr>
              <w:rPr>
                <w:rFonts w:asciiTheme="minorHAnsi" w:hAnsiTheme="minorHAnsi" w:cstheme="minorHAnsi"/>
                <w:sz w:val="22"/>
                <w:szCs w:val="22"/>
                <w:lang w:val="tr-TR"/>
              </w:rPr>
            </w:pPr>
          </w:p>
        </w:tc>
      </w:tr>
      <w:tr w:rsidR="00733F61" w:rsidRPr="00980A91" w14:paraId="481EAB9D" w14:textId="77777777" w:rsidTr="004B052E">
        <w:trPr>
          <w:trHeight w:hRule="exact" w:val="10507"/>
        </w:trPr>
        <w:tc>
          <w:tcPr>
            <w:tcW w:w="3369" w:type="dxa"/>
            <w:tcBorders>
              <w:top w:val="single" w:sz="4" w:space="0" w:color="000000"/>
              <w:left w:val="single" w:sz="4" w:space="0" w:color="000000"/>
              <w:bottom w:val="single" w:sz="4" w:space="0" w:color="000000"/>
              <w:right w:val="single" w:sz="4" w:space="0" w:color="000000"/>
            </w:tcBorders>
          </w:tcPr>
          <w:p w14:paraId="1F9217BD" w14:textId="77777777" w:rsidR="00733F61" w:rsidRPr="005739CD" w:rsidRDefault="00733F61" w:rsidP="00980A91">
            <w:pPr>
              <w:spacing w:before="3" w:line="180" w:lineRule="exact"/>
              <w:rPr>
                <w:sz w:val="22"/>
                <w:szCs w:val="22"/>
                <w:lang w:val="tr-TR"/>
              </w:rPr>
            </w:pPr>
          </w:p>
          <w:p w14:paraId="42A571EC" w14:textId="77777777" w:rsidR="00733F61" w:rsidRPr="005739CD" w:rsidRDefault="00733F61" w:rsidP="00980A91">
            <w:pPr>
              <w:spacing w:line="200" w:lineRule="exact"/>
              <w:rPr>
                <w:sz w:val="22"/>
                <w:szCs w:val="22"/>
                <w:lang w:val="tr-TR"/>
              </w:rPr>
            </w:pPr>
          </w:p>
          <w:p w14:paraId="6010306B" w14:textId="77777777" w:rsidR="00733F61" w:rsidRPr="005739CD" w:rsidRDefault="00733F61" w:rsidP="00980A91">
            <w:pPr>
              <w:spacing w:line="200" w:lineRule="exact"/>
              <w:rPr>
                <w:sz w:val="22"/>
                <w:szCs w:val="22"/>
                <w:lang w:val="tr-TR"/>
              </w:rPr>
            </w:pPr>
          </w:p>
          <w:p w14:paraId="681E4FDC" w14:textId="77777777" w:rsidR="00733F61" w:rsidRPr="005739CD" w:rsidRDefault="00733F61" w:rsidP="00980A91">
            <w:pPr>
              <w:spacing w:line="200" w:lineRule="exact"/>
              <w:rPr>
                <w:sz w:val="22"/>
                <w:szCs w:val="22"/>
                <w:lang w:val="tr-TR"/>
              </w:rPr>
            </w:pPr>
          </w:p>
          <w:p w14:paraId="6DEAA6B3" w14:textId="77777777" w:rsidR="00733F61" w:rsidRPr="005739CD" w:rsidRDefault="00733F61" w:rsidP="00980A91">
            <w:pPr>
              <w:spacing w:line="200" w:lineRule="exact"/>
              <w:rPr>
                <w:sz w:val="22"/>
                <w:szCs w:val="22"/>
                <w:lang w:val="tr-TR"/>
              </w:rPr>
            </w:pPr>
          </w:p>
          <w:p w14:paraId="5E0A23ED" w14:textId="77777777" w:rsidR="00733F61" w:rsidRPr="005739CD" w:rsidRDefault="00733F61" w:rsidP="00980A91">
            <w:pPr>
              <w:spacing w:line="200" w:lineRule="exact"/>
              <w:rPr>
                <w:sz w:val="22"/>
                <w:szCs w:val="22"/>
                <w:lang w:val="tr-TR"/>
              </w:rPr>
            </w:pPr>
          </w:p>
          <w:p w14:paraId="46112186" w14:textId="77777777" w:rsidR="00733F61" w:rsidRPr="005739CD" w:rsidRDefault="00733F61" w:rsidP="00980A91">
            <w:pPr>
              <w:spacing w:line="200" w:lineRule="exact"/>
              <w:rPr>
                <w:sz w:val="22"/>
                <w:szCs w:val="22"/>
                <w:lang w:val="tr-TR"/>
              </w:rPr>
            </w:pPr>
          </w:p>
          <w:p w14:paraId="1A3FF723" w14:textId="77777777" w:rsidR="00733F61" w:rsidRPr="005739CD" w:rsidRDefault="00733F61" w:rsidP="00980A91">
            <w:pPr>
              <w:spacing w:line="200" w:lineRule="exact"/>
              <w:rPr>
                <w:sz w:val="22"/>
                <w:szCs w:val="22"/>
                <w:lang w:val="tr-TR"/>
              </w:rPr>
            </w:pPr>
          </w:p>
          <w:p w14:paraId="22F8AAF2" w14:textId="77777777" w:rsidR="00733F61" w:rsidRPr="005739CD" w:rsidRDefault="00733F61" w:rsidP="00980A91">
            <w:pPr>
              <w:spacing w:line="200" w:lineRule="exact"/>
              <w:rPr>
                <w:sz w:val="22"/>
                <w:szCs w:val="22"/>
                <w:lang w:val="tr-TR"/>
              </w:rPr>
            </w:pPr>
          </w:p>
          <w:p w14:paraId="38C2C65A" w14:textId="77777777" w:rsidR="00733F61" w:rsidRPr="005739CD" w:rsidRDefault="00733F61" w:rsidP="00980A91">
            <w:pPr>
              <w:spacing w:line="200" w:lineRule="exact"/>
              <w:rPr>
                <w:sz w:val="22"/>
                <w:szCs w:val="22"/>
                <w:lang w:val="tr-TR"/>
              </w:rPr>
            </w:pPr>
          </w:p>
          <w:p w14:paraId="23404CA1" w14:textId="77777777" w:rsidR="00733F61" w:rsidRPr="005739CD" w:rsidRDefault="00733F61" w:rsidP="00980A91">
            <w:pPr>
              <w:spacing w:line="200" w:lineRule="exact"/>
              <w:rPr>
                <w:sz w:val="22"/>
                <w:szCs w:val="22"/>
                <w:lang w:val="tr-TR"/>
              </w:rPr>
            </w:pPr>
          </w:p>
          <w:p w14:paraId="74C87F79" w14:textId="77777777" w:rsidR="00733F61" w:rsidRPr="005739CD" w:rsidRDefault="00733F61" w:rsidP="00980A91">
            <w:pPr>
              <w:spacing w:line="200" w:lineRule="exact"/>
              <w:rPr>
                <w:sz w:val="22"/>
                <w:szCs w:val="22"/>
                <w:lang w:val="tr-TR"/>
              </w:rPr>
            </w:pPr>
          </w:p>
          <w:p w14:paraId="4ACF2DA2" w14:textId="77777777" w:rsidR="00733F61" w:rsidRPr="005739CD" w:rsidRDefault="00733F61" w:rsidP="00980A91">
            <w:pPr>
              <w:spacing w:line="200" w:lineRule="exact"/>
              <w:rPr>
                <w:sz w:val="22"/>
                <w:szCs w:val="22"/>
                <w:lang w:val="tr-TR"/>
              </w:rPr>
            </w:pPr>
          </w:p>
          <w:p w14:paraId="09167041" w14:textId="77777777" w:rsidR="00733F61" w:rsidRPr="005739CD" w:rsidRDefault="00733F61" w:rsidP="00980A91">
            <w:pPr>
              <w:spacing w:line="200" w:lineRule="exact"/>
              <w:rPr>
                <w:sz w:val="22"/>
                <w:szCs w:val="22"/>
                <w:lang w:val="tr-TR"/>
              </w:rPr>
            </w:pPr>
          </w:p>
          <w:p w14:paraId="3CDD1D45" w14:textId="77777777" w:rsidR="00733F61" w:rsidRPr="005739CD" w:rsidRDefault="00733F61" w:rsidP="00980A91">
            <w:pPr>
              <w:ind w:left="356"/>
              <w:rPr>
                <w:sz w:val="22"/>
                <w:szCs w:val="22"/>
                <w:lang w:val="tr-TR"/>
              </w:rPr>
            </w:pPr>
            <w:r w:rsidRPr="005739CD">
              <w:rPr>
                <w:b/>
                <w:sz w:val="22"/>
                <w:szCs w:val="22"/>
                <w:lang w:val="tr-TR"/>
              </w:rPr>
              <w:t>Haftalık Ders Konuları</w:t>
            </w:r>
          </w:p>
        </w:tc>
        <w:tc>
          <w:tcPr>
            <w:tcW w:w="7121" w:type="dxa"/>
            <w:gridSpan w:val="2"/>
            <w:tcBorders>
              <w:top w:val="single" w:sz="4" w:space="0" w:color="000000"/>
              <w:left w:val="single" w:sz="4" w:space="0" w:color="000000"/>
              <w:bottom w:val="single" w:sz="4" w:space="0" w:color="000000"/>
              <w:right w:val="single" w:sz="4" w:space="0" w:color="000000"/>
            </w:tcBorders>
          </w:tcPr>
          <w:p w14:paraId="09B8A7A0" w14:textId="77777777" w:rsidR="00733F61" w:rsidRPr="00142337" w:rsidRDefault="00733F61" w:rsidP="00980A91">
            <w:pPr>
              <w:spacing w:line="360" w:lineRule="auto"/>
              <w:ind w:left="227"/>
              <w:rPr>
                <w:b/>
                <w:sz w:val="22"/>
                <w:szCs w:val="22"/>
                <w:lang w:val="tr-TR"/>
              </w:rPr>
            </w:pPr>
            <w:r w:rsidRPr="00142337">
              <w:rPr>
                <w:b/>
                <w:sz w:val="22"/>
                <w:szCs w:val="22"/>
                <w:lang w:val="tr-TR"/>
              </w:rPr>
              <w:t xml:space="preserve">1.  Hafta: </w:t>
            </w:r>
            <w:r w:rsidRPr="00142337">
              <w:rPr>
                <w:sz w:val="22"/>
                <w:szCs w:val="22"/>
                <w:lang w:val="tr-TR"/>
              </w:rPr>
              <w:t xml:space="preserve">Temel çeviri ipuçları </w:t>
            </w:r>
            <w:r w:rsidRPr="00142337">
              <w:rPr>
                <w:b/>
                <w:sz w:val="22"/>
                <w:szCs w:val="22"/>
                <w:lang w:val="tr-TR"/>
              </w:rPr>
              <w:t>(</w:t>
            </w:r>
            <w:r>
              <w:rPr>
                <w:b/>
                <w:sz w:val="22"/>
                <w:szCs w:val="22"/>
                <w:lang w:val="tr-TR"/>
              </w:rPr>
              <w:t>yüz yüze</w:t>
            </w:r>
            <w:r w:rsidRPr="00142337">
              <w:rPr>
                <w:b/>
                <w:sz w:val="22"/>
                <w:szCs w:val="22"/>
                <w:lang w:val="tr-TR"/>
              </w:rPr>
              <w:t>)</w:t>
            </w:r>
          </w:p>
          <w:p w14:paraId="0C036A83" w14:textId="77777777" w:rsidR="00733F61" w:rsidRPr="00142337" w:rsidRDefault="00733F61" w:rsidP="00980A91">
            <w:pPr>
              <w:spacing w:line="360" w:lineRule="auto"/>
              <w:ind w:left="227"/>
              <w:rPr>
                <w:b/>
                <w:sz w:val="22"/>
                <w:szCs w:val="22"/>
                <w:lang w:val="tr-TR"/>
              </w:rPr>
            </w:pPr>
            <w:r w:rsidRPr="00142337">
              <w:rPr>
                <w:b/>
                <w:sz w:val="22"/>
                <w:szCs w:val="22"/>
                <w:lang w:val="tr-TR"/>
              </w:rPr>
              <w:t xml:space="preserve">2.  Hafta: </w:t>
            </w:r>
            <w:r w:rsidRPr="00142337">
              <w:rPr>
                <w:sz w:val="22"/>
                <w:szCs w:val="22"/>
                <w:lang w:val="tr-TR"/>
              </w:rPr>
              <w:t xml:space="preserve">Temel çeviri ipuçları </w:t>
            </w:r>
            <w:r w:rsidRPr="00142337">
              <w:rPr>
                <w:b/>
                <w:sz w:val="22"/>
                <w:szCs w:val="22"/>
                <w:lang w:val="tr-TR"/>
              </w:rPr>
              <w:t>(</w:t>
            </w:r>
            <w:r>
              <w:rPr>
                <w:b/>
                <w:sz w:val="22"/>
                <w:szCs w:val="22"/>
                <w:lang w:val="tr-TR"/>
              </w:rPr>
              <w:t>yüz yüze</w:t>
            </w:r>
            <w:r w:rsidRPr="00142337">
              <w:rPr>
                <w:b/>
                <w:sz w:val="22"/>
                <w:szCs w:val="22"/>
                <w:lang w:val="tr-TR"/>
              </w:rPr>
              <w:t>)</w:t>
            </w:r>
          </w:p>
          <w:p w14:paraId="7A19DEB4" w14:textId="77777777" w:rsidR="00733F61" w:rsidRPr="00142337" w:rsidRDefault="00733F61" w:rsidP="00980A91">
            <w:pPr>
              <w:spacing w:line="360" w:lineRule="auto"/>
              <w:ind w:left="227"/>
              <w:rPr>
                <w:sz w:val="22"/>
                <w:szCs w:val="22"/>
                <w:lang w:val="tr-TR"/>
              </w:rPr>
            </w:pPr>
            <w:r w:rsidRPr="00142337">
              <w:rPr>
                <w:b/>
                <w:sz w:val="22"/>
                <w:szCs w:val="22"/>
                <w:lang w:val="tr-TR"/>
              </w:rPr>
              <w:t>3.  Hafta</w:t>
            </w:r>
            <w:r w:rsidRPr="00142337">
              <w:rPr>
                <w:sz w:val="22"/>
                <w:szCs w:val="22"/>
                <w:lang w:val="tr-TR"/>
              </w:rPr>
              <w:t xml:space="preserve">: Farklı çevresel temel konular ve faaliyetler ile ilgili çeviriler </w:t>
            </w:r>
            <w:r w:rsidRPr="00142337">
              <w:rPr>
                <w:b/>
                <w:sz w:val="22"/>
                <w:szCs w:val="22"/>
                <w:lang w:val="tr-TR"/>
              </w:rPr>
              <w:t>(</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4.  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5.  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6.</w:t>
            </w:r>
            <w:r w:rsidRPr="00142337">
              <w:rPr>
                <w:sz w:val="22"/>
                <w:szCs w:val="22"/>
                <w:lang w:val="tr-TR"/>
              </w:rPr>
              <w:t xml:space="preserve">  </w:t>
            </w:r>
            <w:r w:rsidRPr="00142337">
              <w:rPr>
                <w:b/>
                <w:sz w:val="22"/>
                <w:szCs w:val="22"/>
                <w:lang w:val="tr-TR"/>
              </w:rPr>
              <w:t>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 xml:space="preserve">7. </w:t>
            </w:r>
            <w:r w:rsidRPr="00142337">
              <w:rPr>
                <w:sz w:val="22"/>
                <w:szCs w:val="22"/>
                <w:lang w:val="tr-TR"/>
              </w:rPr>
              <w:t xml:space="preserve"> </w:t>
            </w:r>
            <w:r w:rsidRPr="00142337">
              <w:rPr>
                <w:b/>
                <w:sz w:val="22"/>
                <w:szCs w:val="22"/>
                <w:lang w:val="tr-TR"/>
              </w:rPr>
              <w:t>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8</w:t>
            </w:r>
            <w:r w:rsidRPr="00142337">
              <w:rPr>
                <w:sz w:val="22"/>
                <w:szCs w:val="22"/>
                <w:lang w:val="tr-TR"/>
              </w:rPr>
              <w:t xml:space="preserve">.  </w:t>
            </w:r>
            <w:r w:rsidRPr="00142337">
              <w:rPr>
                <w:b/>
                <w:sz w:val="22"/>
                <w:szCs w:val="22"/>
                <w:lang w:val="tr-TR"/>
              </w:rPr>
              <w:t>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9</w:t>
            </w:r>
            <w:r w:rsidRPr="00142337">
              <w:rPr>
                <w:sz w:val="22"/>
                <w:szCs w:val="22"/>
                <w:lang w:val="tr-TR"/>
              </w:rPr>
              <w:t>.</w:t>
            </w:r>
            <w:r w:rsidRPr="00142337">
              <w:rPr>
                <w:b/>
                <w:sz w:val="22"/>
                <w:szCs w:val="22"/>
                <w:lang w:val="tr-TR"/>
              </w:rPr>
              <w:t xml:space="preserve"> 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r w:rsidRPr="00142337">
              <w:rPr>
                <w:b/>
                <w:sz w:val="22"/>
                <w:szCs w:val="22"/>
                <w:lang w:val="tr-TR"/>
              </w:rPr>
              <w:br/>
              <w:t xml:space="preserve">10. Hafta: </w:t>
            </w:r>
            <w:r w:rsidRPr="00142337">
              <w:rPr>
                <w:sz w:val="22"/>
                <w:szCs w:val="22"/>
                <w:lang w:val="tr-TR"/>
              </w:rPr>
              <w:t xml:space="preserve">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 xml:space="preserve">11. Hafta: </w:t>
            </w:r>
            <w:r w:rsidRPr="00142337">
              <w:rPr>
                <w:sz w:val="22"/>
                <w:szCs w:val="22"/>
                <w:lang w:val="tr-TR"/>
              </w:rPr>
              <w:t xml:space="preserve">Farklı çevresel temel konular ve faaliyetler ile ilgili çeviriler </w:t>
            </w:r>
            <w:r>
              <w:rPr>
                <w:b/>
                <w:sz w:val="22"/>
                <w:szCs w:val="22"/>
                <w:lang w:val="tr-TR"/>
              </w:rPr>
              <w:t>(yüz yüze</w:t>
            </w:r>
            <w:r w:rsidRPr="00142337">
              <w:rPr>
                <w:b/>
                <w:sz w:val="22"/>
                <w:szCs w:val="22"/>
                <w:lang w:val="tr-TR"/>
              </w:rPr>
              <w:t>)</w:t>
            </w:r>
            <w:r w:rsidRPr="00142337">
              <w:rPr>
                <w:sz w:val="22"/>
                <w:szCs w:val="22"/>
                <w:lang w:val="tr-TR"/>
              </w:rPr>
              <w:br/>
            </w:r>
            <w:r w:rsidRPr="00142337">
              <w:rPr>
                <w:b/>
                <w:sz w:val="22"/>
                <w:szCs w:val="22"/>
                <w:lang w:val="tr-TR"/>
              </w:rPr>
              <w:t>12</w:t>
            </w:r>
            <w:r w:rsidRPr="00142337">
              <w:rPr>
                <w:sz w:val="22"/>
                <w:szCs w:val="22"/>
                <w:lang w:val="tr-TR"/>
              </w:rPr>
              <w:t xml:space="preserve">. </w:t>
            </w:r>
            <w:r w:rsidRPr="00142337">
              <w:rPr>
                <w:b/>
                <w:sz w:val="22"/>
                <w:szCs w:val="22"/>
                <w:lang w:val="tr-TR"/>
              </w:rPr>
              <w:t>Hafta</w:t>
            </w:r>
            <w:r w:rsidRPr="00142337">
              <w:rPr>
                <w:sz w:val="22"/>
                <w:szCs w:val="22"/>
                <w:lang w:val="tr-TR"/>
              </w:rPr>
              <w:t xml:space="preserve">: Farklı çevresel temel konular ve faaliyetler ile ilgili çeviriler </w:t>
            </w:r>
            <w:r>
              <w:rPr>
                <w:b/>
                <w:sz w:val="22"/>
                <w:szCs w:val="22"/>
                <w:lang w:val="tr-TR"/>
              </w:rPr>
              <w:t>(yüz yüze</w:t>
            </w:r>
            <w:r w:rsidRPr="00142337">
              <w:rPr>
                <w:b/>
                <w:sz w:val="22"/>
                <w:szCs w:val="22"/>
                <w:lang w:val="tr-TR"/>
              </w:rPr>
              <w:t>)</w:t>
            </w:r>
          </w:p>
          <w:p w14:paraId="4D81ABA8" w14:textId="77777777" w:rsidR="00733F61" w:rsidRPr="00142337" w:rsidRDefault="00733F61" w:rsidP="00980A91">
            <w:pPr>
              <w:spacing w:line="360" w:lineRule="auto"/>
              <w:ind w:left="227"/>
              <w:rPr>
                <w:sz w:val="22"/>
                <w:szCs w:val="22"/>
                <w:lang w:val="tr-TR"/>
              </w:rPr>
            </w:pPr>
            <w:r w:rsidRPr="00142337">
              <w:rPr>
                <w:b/>
                <w:sz w:val="22"/>
                <w:szCs w:val="22"/>
                <w:lang w:val="tr-TR"/>
              </w:rPr>
              <w:t>13.</w:t>
            </w:r>
            <w:r w:rsidRPr="00142337">
              <w:rPr>
                <w:sz w:val="22"/>
                <w:szCs w:val="22"/>
                <w:lang w:val="tr-TR"/>
              </w:rPr>
              <w:t xml:space="preserve"> </w:t>
            </w:r>
            <w:r w:rsidRPr="00142337">
              <w:rPr>
                <w:b/>
                <w:sz w:val="22"/>
                <w:szCs w:val="22"/>
                <w:lang w:val="tr-TR"/>
              </w:rPr>
              <w:t>Hafta</w:t>
            </w:r>
            <w:r w:rsidRPr="00142337">
              <w:rPr>
                <w:sz w:val="22"/>
                <w:szCs w:val="22"/>
                <w:lang w:val="tr-TR"/>
              </w:rPr>
              <w:t xml:space="preserve">: Farklı çevresel temel konular ve faaliyetler ile ilgili çeviriler </w:t>
            </w:r>
            <w:r w:rsidRPr="00142337">
              <w:rPr>
                <w:b/>
                <w:sz w:val="22"/>
                <w:szCs w:val="22"/>
                <w:lang w:val="tr-TR"/>
              </w:rPr>
              <w:t>(</w:t>
            </w:r>
            <w:r>
              <w:rPr>
                <w:b/>
                <w:sz w:val="22"/>
                <w:szCs w:val="22"/>
                <w:lang w:val="tr-TR"/>
              </w:rPr>
              <w:t>yüz yüze</w:t>
            </w:r>
            <w:r w:rsidRPr="00142337">
              <w:rPr>
                <w:b/>
                <w:sz w:val="22"/>
                <w:szCs w:val="22"/>
                <w:lang w:val="tr-TR"/>
              </w:rPr>
              <w:t>)</w:t>
            </w:r>
          </w:p>
          <w:p w14:paraId="02A32713" w14:textId="77777777" w:rsidR="00733F61" w:rsidRPr="00A03767" w:rsidRDefault="00733F61" w:rsidP="00A03767">
            <w:pPr>
              <w:spacing w:line="360" w:lineRule="auto"/>
              <w:ind w:left="227"/>
              <w:rPr>
                <w:rFonts w:asciiTheme="minorHAnsi" w:hAnsiTheme="minorHAnsi" w:cstheme="minorHAnsi"/>
                <w:sz w:val="22"/>
                <w:szCs w:val="22"/>
                <w:lang w:val="tr-TR"/>
              </w:rPr>
            </w:pPr>
            <w:r w:rsidRPr="00142337">
              <w:rPr>
                <w:b/>
                <w:sz w:val="22"/>
                <w:szCs w:val="22"/>
                <w:lang w:val="tr-TR"/>
              </w:rPr>
              <w:t xml:space="preserve">14. Hafta: </w:t>
            </w:r>
            <w:r w:rsidRPr="00142337">
              <w:rPr>
                <w:sz w:val="22"/>
                <w:szCs w:val="22"/>
                <w:lang w:val="tr-TR"/>
              </w:rPr>
              <w:t xml:space="preserve">Farklı çevresel temel konular ve faaliyetler ile ilgili çeviriler </w:t>
            </w:r>
            <w:r w:rsidRPr="00142337">
              <w:rPr>
                <w:b/>
                <w:sz w:val="22"/>
                <w:szCs w:val="22"/>
                <w:lang w:val="tr-TR"/>
              </w:rPr>
              <w:t>(</w:t>
            </w:r>
            <w:r>
              <w:rPr>
                <w:b/>
                <w:sz w:val="22"/>
                <w:szCs w:val="22"/>
                <w:lang w:val="tr-TR"/>
              </w:rPr>
              <w:t>yüz yüze</w:t>
            </w:r>
            <w:r w:rsidRPr="00142337">
              <w:rPr>
                <w:b/>
                <w:sz w:val="22"/>
                <w:szCs w:val="22"/>
                <w:lang w:val="tr-TR"/>
              </w:rPr>
              <w:t>)</w:t>
            </w:r>
          </w:p>
        </w:tc>
      </w:tr>
      <w:tr w:rsidR="00733F61" w:rsidRPr="00980A91" w14:paraId="6004D8CB" w14:textId="77777777" w:rsidTr="004B052E">
        <w:trPr>
          <w:trHeight w:hRule="exact" w:val="1698"/>
        </w:trPr>
        <w:tc>
          <w:tcPr>
            <w:tcW w:w="3369" w:type="dxa"/>
            <w:tcBorders>
              <w:top w:val="single" w:sz="4" w:space="0" w:color="000000"/>
              <w:left w:val="single" w:sz="4" w:space="0" w:color="000000"/>
              <w:bottom w:val="single" w:sz="4" w:space="0" w:color="000000"/>
              <w:right w:val="single" w:sz="4" w:space="0" w:color="000000"/>
            </w:tcBorders>
          </w:tcPr>
          <w:p w14:paraId="5BAA8A37" w14:textId="77777777" w:rsidR="00733F61" w:rsidRPr="005739CD" w:rsidRDefault="00733F61" w:rsidP="00447F4E">
            <w:pPr>
              <w:jc w:val="center"/>
              <w:rPr>
                <w:b/>
                <w:sz w:val="22"/>
                <w:szCs w:val="22"/>
                <w:lang w:val="tr-TR"/>
              </w:rPr>
            </w:pPr>
          </w:p>
          <w:p w14:paraId="38854B34" w14:textId="77777777" w:rsidR="00733F61" w:rsidRPr="005739CD" w:rsidRDefault="00733F61" w:rsidP="00447F4E">
            <w:pPr>
              <w:jc w:val="center"/>
              <w:rPr>
                <w:b/>
                <w:sz w:val="22"/>
                <w:szCs w:val="22"/>
                <w:lang w:val="tr-TR"/>
              </w:rPr>
            </w:pPr>
          </w:p>
          <w:p w14:paraId="6CA2E0F4" w14:textId="77777777" w:rsidR="00733F61" w:rsidRPr="005739CD" w:rsidRDefault="00733F61" w:rsidP="00447F4E">
            <w:pPr>
              <w:jc w:val="center"/>
              <w:rPr>
                <w:sz w:val="22"/>
                <w:szCs w:val="22"/>
                <w:lang w:val="tr-TR"/>
              </w:rPr>
            </w:pPr>
            <w:r w:rsidRPr="005739CD">
              <w:rPr>
                <w:b/>
                <w:sz w:val="22"/>
                <w:szCs w:val="22"/>
                <w:lang w:val="tr-TR"/>
              </w:rPr>
              <w:t>Ölçme-Değerlendirme</w:t>
            </w:r>
          </w:p>
        </w:tc>
        <w:tc>
          <w:tcPr>
            <w:tcW w:w="7121" w:type="dxa"/>
            <w:gridSpan w:val="2"/>
            <w:tcBorders>
              <w:top w:val="single" w:sz="4" w:space="0" w:color="000000"/>
              <w:left w:val="single" w:sz="4" w:space="0" w:color="000000"/>
              <w:bottom w:val="single" w:sz="4" w:space="0" w:color="000000"/>
              <w:right w:val="single" w:sz="4" w:space="0" w:color="000000"/>
            </w:tcBorders>
          </w:tcPr>
          <w:p w14:paraId="3F9CF364" w14:textId="77777777" w:rsidR="00733F61" w:rsidRPr="000E74CB" w:rsidRDefault="00733F61" w:rsidP="00393A0A">
            <w:pPr>
              <w:ind w:left="103" w:right="895"/>
              <w:jc w:val="both"/>
              <w:rPr>
                <w:rFonts w:eastAsia="Calibri"/>
                <w:sz w:val="22"/>
                <w:szCs w:val="22"/>
                <w:lang w:val="tr-TR"/>
              </w:rPr>
            </w:pPr>
            <w:r w:rsidRPr="000E74CB">
              <w:rPr>
                <w:rFonts w:eastAsia="Calibri"/>
                <w:sz w:val="22"/>
                <w:szCs w:val="22"/>
                <w:lang w:val="tr-TR"/>
              </w:rPr>
              <w:t>Ara Sınav : (%40) (yüz yüze)</w:t>
            </w:r>
          </w:p>
          <w:p w14:paraId="03321BD3" w14:textId="77777777" w:rsidR="00733F61" w:rsidRPr="000E74CB" w:rsidRDefault="00733F61" w:rsidP="00393A0A">
            <w:pPr>
              <w:ind w:left="103" w:right="895"/>
              <w:jc w:val="both"/>
              <w:rPr>
                <w:rFonts w:eastAsia="Calibri"/>
                <w:sz w:val="22"/>
                <w:szCs w:val="22"/>
                <w:lang w:val="tr-TR"/>
              </w:rPr>
            </w:pPr>
            <w:r w:rsidRPr="000E74CB">
              <w:rPr>
                <w:rFonts w:eastAsia="Calibri"/>
                <w:sz w:val="22"/>
                <w:szCs w:val="22"/>
                <w:lang w:val="tr-TR"/>
              </w:rPr>
              <w:t>Yarıyıl Sonu Sınavı : (%60) (yüz yüze)</w:t>
            </w:r>
          </w:p>
          <w:p w14:paraId="34620E9F" w14:textId="77777777" w:rsidR="00733F61" w:rsidRPr="000E74CB" w:rsidRDefault="00733F61" w:rsidP="00393A0A">
            <w:pPr>
              <w:ind w:left="103" w:right="895"/>
              <w:jc w:val="both"/>
              <w:rPr>
                <w:rFonts w:eastAsia="Calibri"/>
                <w:sz w:val="22"/>
                <w:szCs w:val="22"/>
                <w:lang w:val="tr-TR"/>
              </w:rPr>
            </w:pPr>
            <w:r w:rsidRPr="000E74CB">
              <w:rPr>
                <w:rFonts w:eastAsia="Calibri"/>
                <w:sz w:val="22"/>
                <w:szCs w:val="22"/>
                <w:lang w:val="tr-TR"/>
              </w:rPr>
              <w:t>Sınav Şekli : (yüz yüze)</w:t>
            </w:r>
          </w:p>
          <w:p w14:paraId="30D7C09B" w14:textId="77777777" w:rsidR="00733F61" w:rsidRPr="00980A91" w:rsidRDefault="00733F61" w:rsidP="00393A0A">
            <w:pPr>
              <w:ind w:left="103" w:right="895"/>
              <w:rPr>
                <w:rFonts w:asciiTheme="minorHAnsi" w:hAnsiTheme="minorHAnsi" w:cstheme="minorHAnsi"/>
                <w:sz w:val="22"/>
                <w:szCs w:val="22"/>
                <w:lang w:val="tr-TR"/>
              </w:rPr>
            </w:pPr>
            <w:r w:rsidRPr="000E74CB">
              <w:rPr>
                <w:rFonts w:eastAsia="Calibri"/>
                <w:sz w:val="22"/>
                <w:szCs w:val="22"/>
                <w:lang w:val="tr-TR"/>
              </w:rPr>
              <w:t xml:space="preserve">Sınav tarihleri : </w:t>
            </w:r>
            <w:proofErr w:type="spellStart"/>
            <w:r w:rsidRPr="000E74CB">
              <w:rPr>
                <w:rFonts w:eastAsia="Calibri"/>
                <w:sz w:val="22"/>
                <w:szCs w:val="22"/>
              </w:rPr>
              <w:t>Birim</w:t>
            </w:r>
            <w:proofErr w:type="spellEnd"/>
            <w:r w:rsidRPr="000E74CB">
              <w:rPr>
                <w:rFonts w:eastAsia="Calibri"/>
                <w:sz w:val="22"/>
                <w:szCs w:val="22"/>
              </w:rPr>
              <w:t xml:space="preserve"> </w:t>
            </w:r>
            <w:proofErr w:type="spellStart"/>
            <w:r w:rsidRPr="000E74CB">
              <w:rPr>
                <w:rFonts w:eastAsia="Calibri"/>
                <w:sz w:val="22"/>
                <w:szCs w:val="22"/>
              </w:rPr>
              <w:t>yönetim</w:t>
            </w:r>
            <w:proofErr w:type="spellEnd"/>
            <w:r w:rsidRPr="000E74CB">
              <w:rPr>
                <w:rFonts w:eastAsia="Calibri"/>
                <w:sz w:val="22"/>
                <w:szCs w:val="22"/>
              </w:rPr>
              <w:t xml:space="preserve"> </w:t>
            </w:r>
            <w:proofErr w:type="spellStart"/>
            <w:r w:rsidRPr="000E74CB">
              <w:rPr>
                <w:rFonts w:eastAsia="Calibri"/>
                <w:sz w:val="22"/>
                <w:szCs w:val="22"/>
              </w:rPr>
              <w:t>kurulu</w:t>
            </w:r>
            <w:proofErr w:type="spellEnd"/>
            <w:r w:rsidRPr="000E74CB">
              <w:rPr>
                <w:rFonts w:eastAsia="Calibri"/>
                <w:sz w:val="22"/>
                <w:szCs w:val="22"/>
              </w:rPr>
              <w:t xml:space="preserve"> </w:t>
            </w:r>
            <w:proofErr w:type="spellStart"/>
            <w:r w:rsidRPr="000E74CB">
              <w:rPr>
                <w:rFonts w:eastAsia="Calibri"/>
                <w:sz w:val="22"/>
                <w:szCs w:val="22"/>
              </w:rPr>
              <w:t>tarafından</w:t>
            </w:r>
            <w:proofErr w:type="spellEnd"/>
            <w:r w:rsidRPr="000E74CB">
              <w:rPr>
                <w:rFonts w:eastAsia="Calibri"/>
                <w:sz w:val="22"/>
                <w:szCs w:val="22"/>
              </w:rPr>
              <w:t xml:space="preserve"> </w:t>
            </w:r>
            <w:proofErr w:type="spellStart"/>
            <w:r w:rsidRPr="000E74CB">
              <w:rPr>
                <w:rFonts w:eastAsia="Calibri"/>
                <w:sz w:val="22"/>
                <w:szCs w:val="22"/>
              </w:rPr>
              <w:t>tarihler</w:t>
            </w:r>
            <w:proofErr w:type="spellEnd"/>
            <w:r w:rsidRPr="000E74CB">
              <w:rPr>
                <w:rFonts w:eastAsia="Calibri"/>
                <w:sz w:val="22"/>
                <w:szCs w:val="22"/>
              </w:rPr>
              <w:t xml:space="preserve"> </w:t>
            </w:r>
            <w:proofErr w:type="spellStart"/>
            <w:r w:rsidRPr="000E74CB">
              <w:rPr>
                <w:rFonts w:eastAsia="Calibri"/>
                <w:sz w:val="22"/>
                <w:szCs w:val="22"/>
              </w:rPr>
              <w:t>belirlenerek</w:t>
            </w:r>
            <w:proofErr w:type="spellEnd"/>
            <w:r w:rsidRPr="000E74CB">
              <w:rPr>
                <w:rFonts w:eastAsia="Calibri"/>
                <w:sz w:val="22"/>
                <w:szCs w:val="22"/>
              </w:rPr>
              <w:t xml:space="preserve"> web </w:t>
            </w:r>
            <w:proofErr w:type="spellStart"/>
            <w:r w:rsidRPr="000E74CB">
              <w:rPr>
                <w:rFonts w:eastAsia="Calibri"/>
                <w:sz w:val="22"/>
                <w:szCs w:val="22"/>
              </w:rPr>
              <w:t>sayfasında</w:t>
            </w:r>
            <w:proofErr w:type="spellEnd"/>
            <w:r w:rsidRPr="000E74CB">
              <w:rPr>
                <w:rFonts w:eastAsia="Calibri"/>
                <w:sz w:val="22"/>
                <w:szCs w:val="22"/>
              </w:rPr>
              <w:t xml:space="preserve"> </w:t>
            </w:r>
            <w:proofErr w:type="spellStart"/>
            <w:r w:rsidRPr="000E74CB">
              <w:rPr>
                <w:rFonts w:eastAsia="Calibri"/>
                <w:sz w:val="22"/>
                <w:szCs w:val="22"/>
              </w:rPr>
              <w:t>ilan</w:t>
            </w:r>
            <w:proofErr w:type="spellEnd"/>
            <w:r w:rsidRPr="000E74CB">
              <w:rPr>
                <w:rFonts w:eastAsia="Calibri"/>
                <w:sz w:val="22"/>
                <w:szCs w:val="22"/>
              </w:rPr>
              <w:t xml:space="preserve"> </w:t>
            </w:r>
            <w:proofErr w:type="spellStart"/>
            <w:r w:rsidRPr="000E74CB">
              <w:rPr>
                <w:rFonts w:eastAsia="Calibri"/>
                <w:sz w:val="22"/>
                <w:szCs w:val="22"/>
              </w:rPr>
              <w:t>edilecektir</w:t>
            </w:r>
            <w:proofErr w:type="spellEnd"/>
            <w:r w:rsidRPr="000E74CB">
              <w:rPr>
                <w:rFonts w:eastAsia="Calibri"/>
                <w:sz w:val="22"/>
                <w:szCs w:val="22"/>
              </w:rPr>
              <w:t>.</w:t>
            </w:r>
          </w:p>
        </w:tc>
      </w:tr>
      <w:tr w:rsidR="00733F61" w:rsidRPr="00980A91" w14:paraId="6BD07CE9" w14:textId="77777777" w:rsidTr="004B052E">
        <w:trPr>
          <w:trHeight w:hRule="exact" w:val="80"/>
        </w:trPr>
        <w:tc>
          <w:tcPr>
            <w:tcW w:w="3369" w:type="dxa"/>
            <w:vMerge w:val="restart"/>
            <w:tcBorders>
              <w:left w:val="single" w:sz="4" w:space="0" w:color="000000"/>
              <w:bottom w:val="single" w:sz="4" w:space="0" w:color="000000"/>
            </w:tcBorders>
          </w:tcPr>
          <w:p w14:paraId="34FDBF76" w14:textId="77777777" w:rsidR="00733F61" w:rsidRPr="00980A91" w:rsidRDefault="00733F61" w:rsidP="00980A91">
            <w:pPr>
              <w:rPr>
                <w:rFonts w:asciiTheme="minorHAnsi" w:hAnsiTheme="minorHAnsi" w:cstheme="minorHAnsi"/>
                <w:sz w:val="22"/>
                <w:szCs w:val="22"/>
                <w:lang w:val="tr-TR"/>
              </w:rPr>
            </w:pPr>
          </w:p>
        </w:tc>
        <w:tc>
          <w:tcPr>
            <w:tcW w:w="7121" w:type="dxa"/>
            <w:gridSpan w:val="2"/>
            <w:vMerge w:val="restart"/>
            <w:tcBorders>
              <w:left w:val="nil"/>
              <w:right w:val="single" w:sz="4" w:space="0" w:color="000000"/>
            </w:tcBorders>
          </w:tcPr>
          <w:p w14:paraId="05A6D1EF" w14:textId="77777777" w:rsidR="00733F61" w:rsidRPr="00980A91" w:rsidRDefault="00733F61" w:rsidP="00980A91">
            <w:pPr>
              <w:rPr>
                <w:rFonts w:asciiTheme="minorHAnsi" w:hAnsiTheme="minorHAnsi" w:cstheme="minorHAnsi"/>
                <w:sz w:val="22"/>
                <w:szCs w:val="22"/>
                <w:lang w:val="tr-TR"/>
              </w:rPr>
            </w:pPr>
          </w:p>
        </w:tc>
      </w:tr>
      <w:tr w:rsidR="00733F61" w:rsidRPr="00980A91" w14:paraId="47720967" w14:textId="77777777" w:rsidTr="004B052E">
        <w:trPr>
          <w:trHeight w:hRule="exact" w:val="80"/>
        </w:trPr>
        <w:tc>
          <w:tcPr>
            <w:tcW w:w="3369" w:type="dxa"/>
            <w:vMerge/>
            <w:tcBorders>
              <w:left w:val="single" w:sz="4" w:space="0" w:color="000000"/>
              <w:bottom w:val="single" w:sz="4" w:space="0" w:color="000000"/>
            </w:tcBorders>
          </w:tcPr>
          <w:p w14:paraId="3854F49A" w14:textId="77777777" w:rsidR="00733F61" w:rsidRPr="00980A91" w:rsidRDefault="00733F61" w:rsidP="00980A91">
            <w:pPr>
              <w:rPr>
                <w:rFonts w:asciiTheme="minorHAnsi" w:hAnsiTheme="minorHAnsi" w:cstheme="minorHAnsi"/>
                <w:sz w:val="22"/>
                <w:szCs w:val="22"/>
                <w:lang w:val="tr-TR"/>
              </w:rPr>
            </w:pPr>
          </w:p>
        </w:tc>
        <w:tc>
          <w:tcPr>
            <w:tcW w:w="7121" w:type="dxa"/>
            <w:gridSpan w:val="2"/>
            <w:vMerge/>
            <w:tcBorders>
              <w:left w:val="nil"/>
              <w:bottom w:val="single" w:sz="4" w:space="0" w:color="000000"/>
              <w:right w:val="single" w:sz="4" w:space="0" w:color="000000"/>
            </w:tcBorders>
          </w:tcPr>
          <w:p w14:paraId="2E387876" w14:textId="77777777" w:rsidR="00733F61" w:rsidRPr="00980A91" w:rsidRDefault="00733F61" w:rsidP="00980A91">
            <w:pPr>
              <w:rPr>
                <w:rFonts w:asciiTheme="minorHAnsi" w:hAnsiTheme="minorHAnsi" w:cstheme="minorHAnsi"/>
                <w:sz w:val="22"/>
                <w:szCs w:val="22"/>
                <w:lang w:val="tr-TR"/>
              </w:rPr>
            </w:pPr>
          </w:p>
        </w:tc>
      </w:tr>
    </w:tbl>
    <w:p w14:paraId="7CDF99A5" w14:textId="77777777" w:rsidR="00E672D5" w:rsidRPr="00980A91" w:rsidRDefault="00E672D5" w:rsidP="00980A91">
      <w:pPr>
        <w:spacing w:line="200" w:lineRule="exact"/>
        <w:rPr>
          <w:rFonts w:asciiTheme="minorHAnsi" w:hAnsiTheme="minorHAnsi" w:cstheme="minorHAnsi"/>
          <w:sz w:val="22"/>
          <w:szCs w:val="22"/>
          <w:lang w:val="tr-TR"/>
        </w:rPr>
      </w:pPr>
    </w:p>
    <w:p w14:paraId="291637FE" w14:textId="77777777" w:rsidR="00DC62C7" w:rsidRPr="00980A91" w:rsidRDefault="00DC62C7" w:rsidP="00980A91">
      <w:pPr>
        <w:spacing w:line="200" w:lineRule="exact"/>
        <w:rPr>
          <w:rFonts w:asciiTheme="minorHAnsi" w:hAnsiTheme="minorHAnsi" w:cstheme="minorHAnsi"/>
          <w:sz w:val="22"/>
          <w:szCs w:val="22"/>
          <w:lang w:val="tr-TR"/>
        </w:rPr>
      </w:pPr>
    </w:p>
    <w:p w14:paraId="546ED839" w14:textId="77777777" w:rsidR="00E672D5" w:rsidRPr="00980A91" w:rsidRDefault="00E672D5" w:rsidP="00980A91">
      <w:pPr>
        <w:spacing w:before="7" w:line="280" w:lineRule="exact"/>
        <w:rPr>
          <w:rFonts w:asciiTheme="minorHAnsi" w:hAnsiTheme="minorHAnsi" w:cstheme="minorHAnsi"/>
          <w:sz w:val="22"/>
          <w:szCs w:val="22"/>
          <w:lang w:val="tr-TR"/>
        </w:rPr>
      </w:pPr>
    </w:p>
    <w:tbl>
      <w:tblPr>
        <w:tblW w:w="0" w:type="auto"/>
        <w:tblInd w:w="5" w:type="dxa"/>
        <w:tblLayout w:type="fixed"/>
        <w:tblCellMar>
          <w:left w:w="0" w:type="dxa"/>
          <w:right w:w="0" w:type="dxa"/>
        </w:tblCellMar>
        <w:tblLook w:val="01E0" w:firstRow="1" w:lastRow="1" w:firstColumn="1" w:lastColumn="1" w:noHBand="0" w:noVBand="0"/>
      </w:tblPr>
      <w:tblGrid>
        <w:gridCol w:w="4018"/>
        <w:gridCol w:w="6188"/>
      </w:tblGrid>
      <w:tr w:rsidR="00E672D5" w:rsidRPr="00980A91" w14:paraId="76EEDD82" w14:textId="77777777" w:rsidTr="00A03767">
        <w:trPr>
          <w:trHeight w:hRule="exact" w:val="2286"/>
        </w:trPr>
        <w:tc>
          <w:tcPr>
            <w:tcW w:w="4018" w:type="dxa"/>
            <w:tcBorders>
              <w:top w:val="single" w:sz="4" w:space="0" w:color="000000"/>
              <w:left w:val="single" w:sz="4" w:space="0" w:color="000000"/>
              <w:bottom w:val="single" w:sz="4" w:space="0" w:color="000000"/>
              <w:right w:val="single" w:sz="4" w:space="0" w:color="000000"/>
            </w:tcBorders>
            <w:vAlign w:val="center"/>
          </w:tcPr>
          <w:p w14:paraId="3B69F174" w14:textId="77777777" w:rsidR="00E672D5" w:rsidRPr="005739CD" w:rsidRDefault="00105B94" w:rsidP="00980A91">
            <w:pPr>
              <w:ind w:left="943"/>
              <w:rPr>
                <w:sz w:val="22"/>
                <w:szCs w:val="22"/>
                <w:lang w:val="tr-TR"/>
              </w:rPr>
            </w:pPr>
            <w:r w:rsidRPr="005739CD">
              <w:rPr>
                <w:b/>
                <w:sz w:val="22"/>
                <w:szCs w:val="22"/>
                <w:lang w:val="tr-TR"/>
              </w:rPr>
              <w:lastRenderedPageBreak/>
              <w:t>Kaynaklar</w:t>
            </w:r>
          </w:p>
        </w:tc>
        <w:tc>
          <w:tcPr>
            <w:tcW w:w="6188" w:type="dxa"/>
            <w:tcBorders>
              <w:top w:val="single" w:sz="4" w:space="0" w:color="000000"/>
              <w:left w:val="single" w:sz="4" w:space="0" w:color="000000"/>
              <w:bottom w:val="single" w:sz="4" w:space="0" w:color="000000"/>
              <w:right w:val="single" w:sz="4" w:space="0" w:color="000000"/>
            </w:tcBorders>
          </w:tcPr>
          <w:p w14:paraId="6A60B472" w14:textId="77777777" w:rsidR="00980A91" w:rsidRPr="00142337" w:rsidRDefault="00980A91" w:rsidP="00980A91">
            <w:pPr>
              <w:ind w:left="102"/>
              <w:rPr>
                <w:sz w:val="22"/>
                <w:szCs w:val="22"/>
                <w:lang w:val="tr-TR"/>
              </w:rPr>
            </w:pPr>
            <w:r w:rsidRPr="00142337">
              <w:rPr>
                <w:sz w:val="22"/>
                <w:szCs w:val="22"/>
                <w:lang w:val="tr-TR"/>
              </w:rPr>
              <w:t xml:space="preserve">1. </w:t>
            </w:r>
            <w:proofErr w:type="spellStart"/>
            <w:r w:rsidRPr="00142337">
              <w:rPr>
                <w:sz w:val="22"/>
                <w:szCs w:val="22"/>
                <w:lang w:val="tr-TR"/>
              </w:rPr>
              <w:t>Tchobanoglous</w:t>
            </w:r>
            <w:proofErr w:type="spellEnd"/>
            <w:r w:rsidRPr="00142337">
              <w:rPr>
                <w:sz w:val="22"/>
                <w:szCs w:val="22"/>
                <w:lang w:val="tr-TR"/>
              </w:rPr>
              <w:t xml:space="preserve"> G. et al, </w:t>
            </w:r>
            <w:proofErr w:type="spellStart"/>
            <w:r w:rsidRPr="00142337">
              <w:rPr>
                <w:sz w:val="22"/>
                <w:szCs w:val="22"/>
                <w:lang w:val="tr-TR"/>
              </w:rPr>
              <w:t>Integrated</w:t>
            </w:r>
            <w:proofErr w:type="spellEnd"/>
            <w:r w:rsidRPr="00142337">
              <w:rPr>
                <w:sz w:val="22"/>
                <w:szCs w:val="22"/>
                <w:lang w:val="tr-TR"/>
              </w:rPr>
              <w:t xml:space="preserve"> Solid </w:t>
            </w:r>
            <w:proofErr w:type="spellStart"/>
            <w:r w:rsidRPr="00142337">
              <w:rPr>
                <w:sz w:val="22"/>
                <w:szCs w:val="22"/>
                <w:lang w:val="tr-TR"/>
              </w:rPr>
              <w:t>Waste</w:t>
            </w:r>
            <w:proofErr w:type="spellEnd"/>
            <w:r w:rsidRPr="00142337">
              <w:rPr>
                <w:sz w:val="22"/>
                <w:szCs w:val="22"/>
                <w:lang w:val="tr-TR"/>
              </w:rPr>
              <w:t xml:space="preserve"> Management, McGraw-Hill </w:t>
            </w:r>
            <w:proofErr w:type="spellStart"/>
            <w:r w:rsidRPr="00142337">
              <w:rPr>
                <w:sz w:val="22"/>
                <w:szCs w:val="22"/>
                <w:lang w:val="tr-TR"/>
              </w:rPr>
              <w:t>İnternational</w:t>
            </w:r>
            <w:proofErr w:type="spellEnd"/>
            <w:r w:rsidRPr="00142337">
              <w:rPr>
                <w:sz w:val="22"/>
                <w:szCs w:val="22"/>
                <w:lang w:val="tr-TR"/>
              </w:rPr>
              <w:t xml:space="preserve"> </w:t>
            </w:r>
            <w:proofErr w:type="spellStart"/>
            <w:r w:rsidRPr="00142337">
              <w:rPr>
                <w:sz w:val="22"/>
                <w:szCs w:val="22"/>
                <w:lang w:val="tr-TR"/>
              </w:rPr>
              <w:t>Editions</w:t>
            </w:r>
            <w:proofErr w:type="spellEnd"/>
            <w:r w:rsidRPr="00142337">
              <w:rPr>
                <w:sz w:val="22"/>
                <w:szCs w:val="22"/>
                <w:lang w:val="tr-TR"/>
              </w:rPr>
              <w:t>, 1993.</w:t>
            </w:r>
          </w:p>
          <w:p w14:paraId="1AF77A4B" w14:textId="77777777" w:rsidR="00980A91" w:rsidRPr="00142337" w:rsidRDefault="00980A91" w:rsidP="00980A91">
            <w:pPr>
              <w:ind w:left="102"/>
              <w:rPr>
                <w:sz w:val="22"/>
                <w:szCs w:val="22"/>
                <w:lang w:val="tr-TR"/>
              </w:rPr>
            </w:pPr>
            <w:r w:rsidRPr="00142337">
              <w:rPr>
                <w:sz w:val="22"/>
                <w:szCs w:val="22"/>
                <w:lang w:val="tr-TR"/>
              </w:rPr>
              <w:t xml:space="preserve">2. </w:t>
            </w:r>
            <w:proofErr w:type="spellStart"/>
            <w:r w:rsidRPr="00142337">
              <w:rPr>
                <w:sz w:val="22"/>
                <w:szCs w:val="22"/>
                <w:lang w:val="tr-TR"/>
              </w:rPr>
              <w:t>Metcalf&amp;Eddy</w:t>
            </w:r>
            <w:proofErr w:type="spellEnd"/>
            <w:r w:rsidRPr="00142337">
              <w:rPr>
                <w:sz w:val="22"/>
                <w:szCs w:val="22"/>
                <w:lang w:val="tr-TR"/>
              </w:rPr>
              <w:t xml:space="preserve">, </w:t>
            </w:r>
            <w:proofErr w:type="spellStart"/>
            <w:r w:rsidRPr="00142337">
              <w:rPr>
                <w:sz w:val="22"/>
                <w:szCs w:val="22"/>
                <w:lang w:val="tr-TR"/>
              </w:rPr>
              <w:t>Wastewater</w:t>
            </w:r>
            <w:proofErr w:type="spellEnd"/>
            <w:r w:rsidRPr="00142337">
              <w:rPr>
                <w:sz w:val="22"/>
                <w:szCs w:val="22"/>
                <w:lang w:val="tr-TR"/>
              </w:rPr>
              <w:t xml:space="preserve"> </w:t>
            </w:r>
            <w:proofErr w:type="spellStart"/>
            <w:r w:rsidRPr="00142337">
              <w:rPr>
                <w:sz w:val="22"/>
                <w:szCs w:val="22"/>
                <w:lang w:val="tr-TR"/>
              </w:rPr>
              <w:t>Engineering</w:t>
            </w:r>
            <w:proofErr w:type="spellEnd"/>
            <w:r w:rsidRPr="00142337">
              <w:rPr>
                <w:sz w:val="22"/>
                <w:szCs w:val="22"/>
                <w:lang w:val="tr-TR"/>
              </w:rPr>
              <w:t xml:space="preserve">, McGraw-Hill International </w:t>
            </w:r>
            <w:proofErr w:type="spellStart"/>
            <w:r w:rsidRPr="00142337">
              <w:rPr>
                <w:sz w:val="22"/>
                <w:szCs w:val="22"/>
                <w:lang w:val="tr-TR"/>
              </w:rPr>
              <w:t>Editions</w:t>
            </w:r>
            <w:proofErr w:type="spellEnd"/>
            <w:r w:rsidRPr="00142337">
              <w:rPr>
                <w:sz w:val="22"/>
                <w:szCs w:val="22"/>
                <w:lang w:val="tr-TR"/>
              </w:rPr>
              <w:t>, 2003.</w:t>
            </w:r>
          </w:p>
          <w:p w14:paraId="231B52E9" w14:textId="77777777" w:rsidR="00980A91" w:rsidRPr="00142337" w:rsidRDefault="00980A91" w:rsidP="00980A91">
            <w:pPr>
              <w:ind w:left="102"/>
              <w:rPr>
                <w:sz w:val="22"/>
                <w:szCs w:val="22"/>
                <w:lang w:val="tr-TR"/>
              </w:rPr>
            </w:pPr>
            <w:r w:rsidRPr="00142337">
              <w:rPr>
                <w:sz w:val="22"/>
                <w:szCs w:val="22"/>
                <w:lang w:val="tr-TR"/>
              </w:rPr>
              <w:t xml:space="preserve">3. Fundamentals of </w:t>
            </w:r>
            <w:proofErr w:type="spellStart"/>
            <w:r w:rsidRPr="00142337">
              <w:rPr>
                <w:sz w:val="22"/>
                <w:szCs w:val="22"/>
                <w:lang w:val="tr-TR"/>
              </w:rPr>
              <w:t>Environmental</w:t>
            </w:r>
            <w:proofErr w:type="spellEnd"/>
            <w:r w:rsidRPr="00142337">
              <w:rPr>
                <w:sz w:val="22"/>
                <w:szCs w:val="22"/>
                <w:lang w:val="tr-TR"/>
              </w:rPr>
              <w:t xml:space="preserve"> </w:t>
            </w:r>
            <w:proofErr w:type="spellStart"/>
            <w:r w:rsidRPr="00142337">
              <w:rPr>
                <w:sz w:val="22"/>
                <w:szCs w:val="22"/>
                <w:lang w:val="tr-TR"/>
              </w:rPr>
              <w:t>Engineering</w:t>
            </w:r>
            <w:proofErr w:type="spellEnd"/>
            <w:r w:rsidRPr="00142337">
              <w:rPr>
                <w:sz w:val="22"/>
                <w:szCs w:val="22"/>
                <w:lang w:val="tr-TR"/>
              </w:rPr>
              <w:t xml:space="preserve">, John </w:t>
            </w:r>
            <w:proofErr w:type="spellStart"/>
            <w:r w:rsidRPr="00142337">
              <w:rPr>
                <w:sz w:val="22"/>
                <w:szCs w:val="22"/>
                <w:lang w:val="tr-TR"/>
              </w:rPr>
              <w:t>Wiley&amp;Sons</w:t>
            </w:r>
            <w:proofErr w:type="spellEnd"/>
            <w:r w:rsidRPr="00142337">
              <w:rPr>
                <w:sz w:val="22"/>
                <w:szCs w:val="22"/>
                <w:lang w:val="tr-TR"/>
              </w:rPr>
              <w:t xml:space="preserve">, </w:t>
            </w:r>
            <w:proofErr w:type="spellStart"/>
            <w:r w:rsidRPr="00142337">
              <w:rPr>
                <w:sz w:val="22"/>
                <w:szCs w:val="22"/>
                <w:lang w:val="tr-TR"/>
              </w:rPr>
              <w:t>Inc</w:t>
            </w:r>
            <w:proofErr w:type="spellEnd"/>
            <w:r w:rsidRPr="00142337">
              <w:rPr>
                <w:sz w:val="22"/>
                <w:szCs w:val="22"/>
                <w:lang w:val="tr-TR"/>
              </w:rPr>
              <w:t>, 1998.</w:t>
            </w:r>
          </w:p>
          <w:p w14:paraId="6A4868F1" w14:textId="77777777" w:rsidR="00E672D5" w:rsidRPr="00980A91" w:rsidRDefault="00980A91" w:rsidP="00980A91">
            <w:pPr>
              <w:ind w:left="102"/>
              <w:rPr>
                <w:rFonts w:asciiTheme="minorHAnsi" w:hAnsiTheme="minorHAnsi" w:cstheme="minorHAnsi"/>
                <w:sz w:val="22"/>
                <w:szCs w:val="22"/>
                <w:lang w:val="tr-TR"/>
              </w:rPr>
            </w:pPr>
            <w:r w:rsidRPr="00142337">
              <w:rPr>
                <w:sz w:val="22"/>
                <w:szCs w:val="22"/>
                <w:lang w:val="tr-TR"/>
              </w:rPr>
              <w:t xml:space="preserve">4. Sawyer et al., </w:t>
            </w:r>
            <w:proofErr w:type="spellStart"/>
            <w:r w:rsidRPr="00142337">
              <w:rPr>
                <w:sz w:val="22"/>
                <w:szCs w:val="22"/>
                <w:lang w:val="tr-TR"/>
              </w:rPr>
              <w:t>Chemistry</w:t>
            </w:r>
            <w:proofErr w:type="spellEnd"/>
            <w:r w:rsidRPr="00142337">
              <w:rPr>
                <w:sz w:val="22"/>
                <w:szCs w:val="22"/>
                <w:lang w:val="tr-TR"/>
              </w:rPr>
              <w:t xml:space="preserve"> </w:t>
            </w:r>
            <w:proofErr w:type="spellStart"/>
            <w:r w:rsidRPr="00142337">
              <w:rPr>
                <w:sz w:val="22"/>
                <w:szCs w:val="22"/>
                <w:lang w:val="tr-TR"/>
              </w:rPr>
              <w:t>for</w:t>
            </w:r>
            <w:proofErr w:type="spellEnd"/>
            <w:r w:rsidRPr="00142337">
              <w:rPr>
                <w:sz w:val="22"/>
                <w:szCs w:val="22"/>
                <w:lang w:val="tr-TR"/>
              </w:rPr>
              <w:t xml:space="preserve"> </w:t>
            </w:r>
            <w:proofErr w:type="spellStart"/>
            <w:r w:rsidRPr="00142337">
              <w:rPr>
                <w:sz w:val="22"/>
                <w:szCs w:val="22"/>
                <w:lang w:val="tr-TR"/>
              </w:rPr>
              <w:t>Environmental</w:t>
            </w:r>
            <w:proofErr w:type="spellEnd"/>
            <w:r w:rsidRPr="00142337">
              <w:rPr>
                <w:sz w:val="22"/>
                <w:szCs w:val="22"/>
                <w:lang w:val="tr-TR"/>
              </w:rPr>
              <w:t xml:space="preserve"> </w:t>
            </w:r>
            <w:proofErr w:type="spellStart"/>
            <w:r w:rsidRPr="00142337">
              <w:rPr>
                <w:sz w:val="22"/>
                <w:szCs w:val="22"/>
                <w:lang w:val="tr-TR"/>
              </w:rPr>
              <w:t>Engineering</w:t>
            </w:r>
            <w:proofErr w:type="spellEnd"/>
            <w:r w:rsidRPr="00142337">
              <w:rPr>
                <w:sz w:val="22"/>
                <w:szCs w:val="22"/>
                <w:lang w:val="tr-TR"/>
              </w:rPr>
              <w:t xml:space="preserve"> </w:t>
            </w:r>
            <w:proofErr w:type="spellStart"/>
            <w:r w:rsidRPr="00142337">
              <w:rPr>
                <w:sz w:val="22"/>
                <w:szCs w:val="22"/>
                <w:lang w:val="tr-TR"/>
              </w:rPr>
              <w:t>and</w:t>
            </w:r>
            <w:proofErr w:type="spellEnd"/>
            <w:r w:rsidRPr="00142337">
              <w:rPr>
                <w:sz w:val="22"/>
                <w:szCs w:val="22"/>
                <w:lang w:val="tr-TR"/>
              </w:rPr>
              <w:t xml:space="preserve"> </w:t>
            </w:r>
            <w:proofErr w:type="spellStart"/>
            <w:r w:rsidRPr="00142337">
              <w:rPr>
                <w:sz w:val="22"/>
                <w:szCs w:val="22"/>
                <w:lang w:val="tr-TR"/>
              </w:rPr>
              <w:t>Science</w:t>
            </w:r>
            <w:proofErr w:type="spellEnd"/>
            <w:r w:rsidRPr="00142337">
              <w:rPr>
                <w:sz w:val="22"/>
                <w:szCs w:val="22"/>
                <w:lang w:val="tr-TR"/>
              </w:rPr>
              <w:t xml:space="preserve">, McGraw-Hill </w:t>
            </w:r>
            <w:proofErr w:type="spellStart"/>
            <w:r w:rsidRPr="00142337">
              <w:rPr>
                <w:sz w:val="22"/>
                <w:szCs w:val="22"/>
                <w:lang w:val="tr-TR"/>
              </w:rPr>
              <w:t>İnternational</w:t>
            </w:r>
            <w:proofErr w:type="spellEnd"/>
            <w:r w:rsidRPr="00142337">
              <w:rPr>
                <w:sz w:val="22"/>
                <w:szCs w:val="22"/>
                <w:lang w:val="tr-TR"/>
              </w:rPr>
              <w:t xml:space="preserve"> Edition, 2003.</w:t>
            </w:r>
          </w:p>
        </w:tc>
      </w:tr>
    </w:tbl>
    <w:p w14:paraId="44B4BD03" w14:textId="77777777" w:rsidR="00E672D5" w:rsidRPr="00980A91" w:rsidRDefault="00E672D5" w:rsidP="00980A91">
      <w:pPr>
        <w:spacing w:before="11" w:line="280" w:lineRule="exact"/>
        <w:rPr>
          <w:rFonts w:asciiTheme="minorHAnsi" w:hAnsiTheme="minorHAnsi" w:cstheme="minorHAnsi"/>
          <w:sz w:val="22"/>
          <w:szCs w:val="22"/>
          <w:lang w:val="tr-TR"/>
        </w:rPr>
      </w:pPr>
    </w:p>
    <w:tbl>
      <w:tblPr>
        <w:tblW w:w="0" w:type="auto"/>
        <w:tblInd w:w="1139" w:type="dxa"/>
        <w:tblLayout w:type="fixed"/>
        <w:tblCellMar>
          <w:left w:w="0" w:type="dxa"/>
          <w:right w:w="0" w:type="dxa"/>
        </w:tblCellMar>
        <w:tblLook w:val="01E0" w:firstRow="1" w:lastRow="1" w:firstColumn="1" w:lastColumn="1" w:noHBand="0" w:noVBand="0"/>
      </w:tblPr>
      <w:tblGrid>
        <w:gridCol w:w="1142"/>
        <w:gridCol w:w="566"/>
        <w:gridCol w:w="566"/>
        <w:gridCol w:w="365"/>
        <w:gridCol w:w="202"/>
        <w:gridCol w:w="566"/>
        <w:gridCol w:w="230"/>
        <w:gridCol w:w="337"/>
        <w:gridCol w:w="566"/>
        <w:gridCol w:w="567"/>
        <w:gridCol w:w="138"/>
        <w:gridCol w:w="428"/>
        <w:gridCol w:w="566"/>
        <w:gridCol w:w="567"/>
        <w:gridCol w:w="424"/>
        <w:gridCol w:w="142"/>
        <w:gridCol w:w="567"/>
        <w:gridCol w:w="566"/>
        <w:gridCol w:w="567"/>
      </w:tblGrid>
      <w:tr w:rsidR="00E672D5" w:rsidRPr="00980A91" w14:paraId="2F51FDAD" w14:textId="77777777" w:rsidTr="006C367F">
        <w:trPr>
          <w:trHeight w:hRule="exact" w:val="550"/>
        </w:trPr>
        <w:tc>
          <w:tcPr>
            <w:tcW w:w="1142" w:type="dxa"/>
            <w:tcBorders>
              <w:top w:val="single" w:sz="4" w:space="0" w:color="000000"/>
              <w:left w:val="single" w:sz="4" w:space="0" w:color="000000"/>
              <w:bottom w:val="single" w:sz="4" w:space="0" w:color="000000"/>
              <w:right w:val="single" w:sz="4" w:space="0" w:color="000000"/>
            </w:tcBorders>
          </w:tcPr>
          <w:p w14:paraId="64C3EE6F" w14:textId="77777777" w:rsidR="00E672D5" w:rsidRPr="00980A91" w:rsidRDefault="00E672D5" w:rsidP="00980A91">
            <w:pPr>
              <w:rPr>
                <w:rFonts w:asciiTheme="minorHAnsi" w:hAnsiTheme="minorHAnsi" w:cstheme="minorHAnsi"/>
                <w:sz w:val="22"/>
                <w:szCs w:val="22"/>
                <w:lang w:val="tr-TR"/>
              </w:rPr>
            </w:pPr>
          </w:p>
        </w:tc>
        <w:tc>
          <w:tcPr>
            <w:tcW w:w="7930" w:type="dxa"/>
            <w:gridSpan w:val="18"/>
            <w:tcBorders>
              <w:top w:val="single" w:sz="4" w:space="0" w:color="000000"/>
              <w:left w:val="single" w:sz="4" w:space="0" w:color="000000"/>
              <w:bottom w:val="single" w:sz="4" w:space="0" w:color="000000"/>
              <w:right w:val="single" w:sz="4" w:space="0" w:color="000000"/>
            </w:tcBorders>
          </w:tcPr>
          <w:p w14:paraId="4B9F0A11" w14:textId="77777777" w:rsidR="00E672D5" w:rsidRPr="00980A91" w:rsidRDefault="00105B94" w:rsidP="006C367F">
            <w:pPr>
              <w:spacing w:before="58"/>
              <w:ind w:right="2360"/>
              <w:jc w:val="center"/>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PROGRAM ÖĞRENME ÇIKTILARI İLE</w:t>
            </w:r>
            <w:r w:rsidR="006C367F">
              <w:rPr>
                <w:rFonts w:asciiTheme="minorHAnsi" w:eastAsia="Calibri" w:hAnsiTheme="minorHAnsi" w:cstheme="minorHAnsi"/>
                <w:sz w:val="22"/>
                <w:szCs w:val="22"/>
                <w:lang w:val="tr-TR"/>
              </w:rPr>
              <w:t xml:space="preserve"> </w:t>
            </w:r>
            <w:r w:rsidR="006C367F">
              <w:rPr>
                <w:rFonts w:asciiTheme="minorHAnsi" w:eastAsia="Calibri" w:hAnsiTheme="minorHAnsi" w:cstheme="minorHAnsi"/>
                <w:b/>
                <w:sz w:val="22"/>
                <w:szCs w:val="22"/>
                <w:lang w:val="tr-TR"/>
              </w:rPr>
              <w:t xml:space="preserve">DERS ÖĞRENİM </w:t>
            </w:r>
            <w:r w:rsidRPr="00980A91">
              <w:rPr>
                <w:rFonts w:asciiTheme="minorHAnsi" w:eastAsia="Calibri" w:hAnsiTheme="minorHAnsi" w:cstheme="minorHAnsi"/>
                <w:b/>
                <w:sz w:val="22"/>
                <w:szCs w:val="22"/>
                <w:lang w:val="tr-TR"/>
              </w:rPr>
              <w:t>ÇIKTILARI İLİŞKİSİ TABLOSU</w:t>
            </w:r>
          </w:p>
        </w:tc>
      </w:tr>
      <w:tr w:rsidR="006C367F" w:rsidRPr="00980A91" w14:paraId="38C978B8" w14:textId="77777777" w:rsidTr="006C367F">
        <w:trPr>
          <w:trHeight w:hRule="exact" w:val="515"/>
        </w:trPr>
        <w:tc>
          <w:tcPr>
            <w:tcW w:w="1142" w:type="dxa"/>
            <w:tcBorders>
              <w:top w:val="single" w:sz="4" w:space="0" w:color="000000"/>
              <w:left w:val="single" w:sz="4" w:space="0" w:color="000000"/>
              <w:bottom w:val="single" w:sz="4" w:space="0" w:color="000000"/>
              <w:right w:val="single" w:sz="4" w:space="0" w:color="000000"/>
            </w:tcBorders>
          </w:tcPr>
          <w:p w14:paraId="777DA4F8" w14:textId="77777777" w:rsidR="00E672D5" w:rsidRPr="00980A91" w:rsidRDefault="00E672D5" w:rsidP="00980A91">
            <w:pPr>
              <w:rPr>
                <w:rFonts w:asciiTheme="minorHAnsi" w:hAnsiTheme="minorHAnsi" w:cstheme="minorHAnsi"/>
                <w:sz w:val="22"/>
                <w:szCs w:val="22"/>
                <w:lang w:val="tr-TR"/>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2A2EB71B" w14:textId="77777777" w:rsidR="00E672D5" w:rsidRPr="006C367F" w:rsidRDefault="00E672D5" w:rsidP="002311EA">
            <w:pPr>
              <w:spacing w:before="3" w:line="160" w:lineRule="exact"/>
              <w:rPr>
                <w:rFonts w:asciiTheme="minorHAnsi" w:hAnsiTheme="minorHAnsi" w:cstheme="minorHAnsi"/>
                <w:lang w:val="tr-TR"/>
              </w:rPr>
            </w:pPr>
          </w:p>
          <w:p w14:paraId="5D3347C5"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w:t>
            </w:r>
          </w:p>
        </w:tc>
        <w:tc>
          <w:tcPr>
            <w:tcW w:w="566" w:type="dxa"/>
            <w:tcBorders>
              <w:top w:val="single" w:sz="4" w:space="0" w:color="000000"/>
              <w:left w:val="single" w:sz="4" w:space="0" w:color="000000"/>
              <w:bottom w:val="single" w:sz="4" w:space="0" w:color="000000"/>
              <w:right w:val="single" w:sz="4" w:space="0" w:color="000000"/>
            </w:tcBorders>
            <w:vAlign w:val="center"/>
          </w:tcPr>
          <w:p w14:paraId="13553CEA" w14:textId="77777777" w:rsidR="00E672D5" w:rsidRPr="006C367F" w:rsidRDefault="00E672D5" w:rsidP="002311EA">
            <w:pPr>
              <w:spacing w:before="3" w:line="160" w:lineRule="exact"/>
              <w:rPr>
                <w:rFonts w:asciiTheme="minorHAnsi" w:hAnsiTheme="minorHAnsi" w:cstheme="minorHAnsi"/>
                <w:lang w:val="tr-TR"/>
              </w:rPr>
            </w:pPr>
          </w:p>
          <w:p w14:paraId="480EA982"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589CB85" w14:textId="77777777" w:rsidR="00E672D5" w:rsidRPr="006C367F" w:rsidRDefault="00E672D5" w:rsidP="002311EA">
            <w:pPr>
              <w:spacing w:before="3" w:line="160" w:lineRule="exact"/>
              <w:rPr>
                <w:rFonts w:asciiTheme="minorHAnsi" w:hAnsiTheme="minorHAnsi" w:cstheme="minorHAnsi"/>
                <w:lang w:val="tr-TR"/>
              </w:rPr>
            </w:pPr>
          </w:p>
          <w:p w14:paraId="4251B1B7"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PÇ3</w:t>
            </w:r>
          </w:p>
        </w:tc>
        <w:tc>
          <w:tcPr>
            <w:tcW w:w="566" w:type="dxa"/>
            <w:tcBorders>
              <w:top w:val="single" w:sz="4" w:space="0" w:color="000000"/>
              <w:left w:val="single" w:sz="4" w:space="0" w:color="000000"/>
              <w:bottom w:val="single" w:sz="4" w:space="0" w:color="000000"/>
              <w:right w:val="single" w:sz="4" w:space="0" w:color="000000"/>
            </w:tcBorders>
            <w:vAlign w:val="center"/>
          </w:tcPr>
          <w:p w14:paraId="531B91D2" w14:textId="77777777" w:rsidR="00E672D5" w:rsidRPr="006C367F" w:rsidRDefault="00E672D5" w:rsidP="002311EA">
            <w:pPr>
              <w:spacing w:before="3" w:line="160" w:lineRule="exact"/>
              <w:rPr>
                <w:rFonts w:asciiTheme="minorHAnsi" w:hAnsiTheme="minorHAnsi" w:cstheme="minorHAnsi"/>
                <w:lang w:val="tr-TR"/>
              </w:rPr>
            </w:pPr>
          </w:p>
          <w:p w14:paraId="63B6050C"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8EC7C71" w14:textId="77777777" w:rsidR="00E672D5" w:rsidRPr="006C367F" w:rsidRDefault="00E672D5" w:rsidP="002311EA">
            <w:pPr>
              <w:spacing w:before="3" w:line="160" w:lineRule="exact"/>
              <w:rPr>
                <w:rFonts w:asciiTheme="minorHAnsi" w:hAnsiTheme="minorHAnsi" w:cstheme="minorHAnsi"/>
                <w:lang w:val="tr-TR"/>
              </w:rPr>
            </w:pPr>
          </w:p>
          <w:p w14:paraId="036EE827"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PÇ5</w:t>
            </w:r>
          </w:p>
        </w:tc>
        <w:tc>
          <w:tcPr>
            <w:tcW w:w="566" w:type="dxa"/>
            <w:tcBorders>
              <w:top w:val="single" w:sz="4" w:space="0" w:color="000000"/>
              <w:left w:val="single" w:sz="4" w:space="0" w:color="000000"/>
              <w:bottom w:val="single" w:sz="4" w:space="0" w:color="000000"/>
              <w:right w:val="single" w:sz="4" w:space="0" w:color="000000"/>
            </w:tcBorders>
            <w:vAlign w:val="center"/>
          </w:tcPr>
          <w:p w14:paraId="50CCBF43" w14:textId="77777777" w:rsidR="00E672D5" w:rsidRPr="006C367F" w:rsidRDefault="00E672D5" w:rsidP="002311EA">
            <w:pPr>
              <w:spacing w:before="3" w:line="160" w:lineRule="exact"/>
              <w:rPr>
                <w:rFonts w:asciiTheme="minorHAnsi" w:hAnsiTheme="minorHAnsi" w:cstheme="minorHAnsi"/>
                <w:lang w:val="tr-TR"/>
              </w:rPr>
            </w:pPr>
          </w:p>
          <w:p w14:paraId="59D255CA"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PÇ6</w:t>
            </w:r>
          </w:p>
        </w:tc>
        <w:tc>
          <w:tcPr>
            <w:tcW w:w="567" w:type="dxa"/>
            <w:tcBorders>
              <w:top w:val="single" w:sz="4" w:space="0" w:color="000000"/>
              <w:left w:val="single" w:sz="4" w:space="0" w:color="000000"/>
              <w:bottom w:val="single" w:sz="4" w:space="0" w:color="000000"/>
              <w:right w:val="single" w:sz="4" w:space="0" w:color="000000"/>
            </w:tcBorders>
            <w:vAlign w:val="center"/>
          </w:tcPr>
          <w:p w14:paraId="75320829" w14:textId="77777777" w:rsidR="00E672D5" w:rsidRPr="006C367F" w:rsidRDefault="00E672D5" w:rsidP="002311EA">
            <w:pPr>
              <w:spacing w:before="3" w:line="160" w:lineRule="exact"/>
              <w:rPr>
                <w:rFonts w:asciiTheme="minorHAnsi" w:hAnsiTheme="minorHAnsi" w:cstheme="minorHAnsi"/>
                <w:lang w:val="tr-TR"/>
              </w:rPr>
            </w:pPr>
          </w:p>
          <w:p w14:paraId="1B700EAC"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PÇ7</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34EFA70A" w14:textId="77777777" w:rsidR="00E672D5" w:rsidRPr="006C367F" w:rsidRDefault="00E672D5" w:rsidP="002311EA">
            <w:pPr>
              <w:spacing w:before="3" w:line="160" w:lineRule="exact"/>
              <w:rPr>
                <w:rFonts w:asciiTheme="minorHAnsi" w:hAnsiTheme="minorHAnsi" w:cstheme="minorHAnsi"/>
                <w:lang w:val="tr-TR"/>
              </w:rPr>
            </w:pPr>
          </w:p>
          <w:p w14:paraId="68E7FA34"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PÇ8</w:t>
            </w:r>
          </w:p>
        </w:tc>
        <w:tc>
          <w:tcPr>
            <w:tcW w:w="566" w:type="dxa"/>
            <w:tcBorders>
              <w:top w:val="single" w:sz="4" w:space="0" w:color="000000"/>
              <w:left w:val="single" w:sz="4" w:space="0" w:color="000000"/>
              <w:bottom w:val="single" w:sz="4" w:space="0" w:color="000000"/>
              <w:right w:val="single" w:sz="4" w:space="0" w:color="000000"/>
            </w:tcBorders>
            <w:vAlign w:val="center"/>
          </w:tcPr>
          <w:p w14:paraId="26769959" w14:textId="77777777" w:rsidR="00E672D5" w:rsidRPr="006C367F" w:rsidRDefault="00E672D5" w:rsidP="002311EA">
            <w:pPr>
              <w:spacing w:before="3" w:line="160" w:lineRule="exact"/>
              <w:rPr>
                <w:rFonts w:asciiTheme="minorHAnsi" w:hAnsiTheme="minorHAnsi" w:cstheme="minorHAnsi"/>
                <w:lang w:val="tr-TR"/>
              </w:rPr>
            </w:pPr>
          </w:p>
          <w:p w14:paraId="2EE5B9DC"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PÇ9</w:t>
            </w:r>
          </w:p>
        </w:tc>
        <w:tc>
          <w:tcPr>
            <w:tcW w:w="567" w:type="dxa"/>
            <w:tcBorders>
              <w:top w:val="single" w:sz="4" w:space="0" w:color="000000"/>
              <w:left w:val="single" w:sz="4" w:space="0" w:color="000000"/>
              <w:bottom w:val="single" w:sz="4" w:space="0" w:color="000000"/>
              <w:right w:val="single" w:sz="4" w:space="0" w:color="000000"/>
            </w:tcBorders>
            <w:vAlign w:val="center"/>
          </w:tcPr>
          <w:p w14:paraId="3E17EE2F" w14:textId="77777777" w:rsidR="00E672D5" w:rsidRPr="006C367F" w:rsidRDefault="00E672D5" w:rsidP="002311EA">
            <w:pPr>
              <w:spacing w:before="3" w:line="160" w:lineRule="exact"/>
              <w:rPr>
                <w:rFonts w:asciiTheme="minorHAnsi" w:hAnsiTheme="minorHAnsi" w:cstheme="minorHAnsi"/>
                <w:lang w:val="tr-TR"/>
              </w:rPr>
            </w:pPr>
          </w:p>
          <w:p w14:paraId="371962EE"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PÇ10</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3F526D7" w14:textId="77777777" w:rsidR="00E672D5" w:rsidRPr="006C367F" w:rsidRDefault="00E672D5" w:rsidP="002311EA">
            <w:pPr>
              <w:spacing w:before="3" w:line="160" w:lineRule="exact"/>
              <w:rPr>
                <w:rFonts w:asciiTheme="minorHAnsi" w:hAnsiTheme="minorHAnsi" w:cstheme="minorHAnsi"/>
                <w:lang w:val="tr-TR"/>
              </w:rPr>
            </w:pPr>
          </w:p>
          <w:p w14:paraId="4EDFF2E7"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PÇ11</w:t>
            </w:r>
          </w:p>
        </w:tc>
        <w:tc>
          <w:tcPr>
            <w:tcW w:w="567" w:type="dxa"/>
            <w:tcBorders>
              <w:top w:val="single" w:sz="4" w:space="0" w:color="000000"/>
              <w:left w:val="single" w:sz="4" w:space="0" w:color="000000"/>
              <w:bottom w:val="single" w:sz="4" w:space="0" w:color="000000"/>
              <w:right w:val="single" w:sz="4" w:space="0" w:color="000000"/>
            </w:tcBorders>
            <w:vAlign w:val="center"/>
          </w:tcPr>
          <w:p w14:paraId="007657DF" w14:textId="77777777" w:rsidR="00E672D5" w:rsidRPr="006C367F" w:rsidRDefault="00E672D5" w:rsidP="002311EA">
            <w:pPr>
              <w:spacing w:before="3" w:line="160" w:lineRule="exact"/>
              <w:rPr>
                <w:rFonts w:asciiTheme="minorHAnsi" w:hAnsiTheme="minorHAnsi" w:cstheme="minorHAnsi"/>
                <w:lang w:val="tr-TR"/>
              </w:rPr>
            </w:pPr>
          </w:p>
          <w:p w14:paraId="5715B238"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PÇ12</w:t>
            </w:r>
          </w:p>
        </w:tc>
        <w:tc>
          <w:tcPr>
            <w:tcW w:w="566" w:type="dxa"/>
            <w:tcBorders>
              <w:top w:val="single" w:sz="4" w:space="0" w:color="000000"/>
              <w:left w:val="single" w:sz="4" w:space="0" w:color="000000"/>
              <w:bottom w:val="single" w:sz="4" w:space="0" w:color="000000"/>
              <w:right w:val="single" w:sz="4" w:space="0" w:color="000000"/>
            </w:tcBorders>
            <w:vAlign w:val="center"/>
          </w:tcPr>
          <w:p w14:paraId="7662EEA0" w14:textId="77777777" w:rsidR="00E672D5" w:rsidRPr="006C367F" w:rsidRDefault="00E672D5" w:rsidP="002311EA">
            <w:pPr>
              <w:spacing w:before="3" w:line="160" w:lineRule="exact"/>
              <w:rPr>
                <w:rFonts w:asciiTheme="minorHAnsi" w:hAnsiTheme="minorHAnsi" w:cstheme="minorHAnsi"/>
                <w:lang w:val="tr-TR"/>
              </w:rPr>
            </w:pPr>
          </w:p>
          <w:p w14:paraId="4C696516"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PÇ13</w:t>
            </w:r>
          </w:p>
        </w:tc>
        <w:tc>
          <w:tcPr>
            <w:tcW w:w="567" w:type="dxa"/>
            <w:tcBorders>
              <w:top w:val="single" w:sz="4" w:space="0" w:color="000000"/>
              <w:left w:val="single" w:sz="4" w:space="0" w:color="000000"/>
              <w:bottom w:val="single" w:sz="4" w:space="0" w:color="000000"/>
              <w:right w:val="single" w:sz="4" w:space="0" w:color="000000"/>
            </w:tcBorders>
            <w:vAlign w:val="center"/>
          </w:tcPr>
          <w:p w14:paraId="0257EBAA" w14:textId="77777777" w:rsidR="00E672D5" w:rsidRPr="006C367F" w:rsidRDefault="00E672D5" w:rsidP="002311EA">
            <w:pPr>
              <w:spacing w:before="3" w:line="160" w:lineRule="exact"/>
              <w:rPr>
                <w:rFonts w:asciiTheme="minorHAnsi" w:hAnsiTheme="minorHAnsi" w:cstheme="minorHAnsi"/>
                <w:lang w:val="tr-TR"/>
              </w:rPr>
            </w:pPr>
          </w:p>
          <w:p w14:paraId="01F8971A" w14:textId="77777777" w:rsidR="00E672D5" w:rsidRPr="006C367F" w:rsidRDefault="00105B94" w:rsidP="002311EA">
            <w:pPr>
              <w:ind w:left="103"/>
              <w:rPr>
                <w:rFonts w:asciiTheme="minorHAnsi" w:eastAsia="Calibri" w:hAnsiTheme="minorHAnsi" w:cstheme="minorHAnsi"/>
                <w:lang w:val="tr-TR"/>
              </w:rPr>
            </w:pPr>
            <w:r w:rsidRPr="006C367F">
              <w:rPr>
                <w:rFonts w:asciiTheme="minorHAnsi" w:eastAsia="Calibri" w:hAnsiTheme="minorHAnsi" w:cstheme="minorHAnsi"/>
                <w:b/>
                <w:lang w:val="tr-TR"/>
              </w:rPr>
              <w:t>PÇ14</w:t>
            </w:r>
          </w:p>
        </w:tc>
      </w:tr>
      <w:tr w:rsidR="0007529D" w:rsidRPr="00980A91" w14:paraId="7036B6E0" w14:textId="77777777" w:rsidTr="0007529D">
        <w:trPr>
          <w:trHeight w:hRule="exact" w:val="366"/>
        </w:trPr>
        <w:tc>
          <w:tcPr>
            <w:tcW w:w="1142" w:type="dxa"/>
            <w:tcBorders>
              <w:top w:val="single" w:sz="4" w:space="0" w:color="000000"/>
              <w:left w:val="single" w:sz="4" w:space="0" w:color="000000"/>
              <w:bottom w:val="single" w:sz="4" w:space="0" w:color="000000"/>
              <w:right w:val="single" w:sz="4" w:space="0" w:color="000000"/>
            </w:tcBorders>
          </w:tcPr>
          <w:p w14:paraId="24290521" w14:textId="77777777" w:rsidR="0007529D" w:rsidRPr="00980A91" w:rsidRDefault="0007529D" w:rsidP="0007529D">
            <w:pPr>
              <w:spacing w:before="98"/>
              <w:ind w:left="200"/>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ÖÇ1</w:t>
            </w:r>
          </w:p>
        </w:tc>
        <w:tc>
          <w:tcPr>
            <w:tcW w:w="566" w:type="dxa"/>
            <w:tcBorders>
              <w:top w:val="single" w:sz="4" w:space="0" w:color="000000"/>
              <w:left w:val="single" w:sz="4" w:space="0" w:color="000000"/>
              <w:bottom w:val="single" w:sz="4" w:space="0" w:color="000000"/>
              <w:right w:val="single" w:sz="4" w:space="0" w:color="000000"/>
            </w:tcBorders>
            <w:vAlign w:val="center"/>
          </w:tcPr>
          <w:p w14:paraId="54B69077"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7AD0F806"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DC7F35E"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3AD03A49"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158D3E4"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27C5B5B6"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66D8BF76" w14:textId="77777777" w:rsidR="0007529D" w:rsidRPr="00980A91" w:rsidRDefault="0007529D" w:rsidP="0007529D">
            <w:pPr>
              <w:jc w:val="center"/>
              <w:rPr>
                <w:rFonts w:asciiTheme="minorHAnsi" w:hAnsiTheme="minorHAnsi" w:cstheme="minorHAnsi"/>
                <w:sz w:val="22"/>
                <w:szCs w:val="22"/>
              </w:rPr>
            </w:pPr>
            <w:r>
              <w:rPr>
                <w:rFonts w:asciiTheme="minorHAnsi" w:hAnsiTheme="minorHAnsi" w:cstheme="minorHAnsi"/>
                <w:sz w:val="22"/>
                <w:szCs w:val="22"/>
                <w:lang w:val="tr-TR"/>
              </w:rPr>
              <w:t>5</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436027D"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470A291C"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6BD7FDBF"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82E7BC6"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0A4F50A5"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1FD58B22"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E474BE0" w14:textId="77777777" w:rsidR="0007529D" w:rsidRDefault="0007529D" w:rsidP="0007529D">
            <w:pPr>
              <w:jc w:val="center"/>
            </w:pPr>
            <w:r w:rsidRPr="006644F8">
              <w:rPr>
                <w:rFonts w:asciiTheme="minorHAnsi" w:hAnsiTheme="minorHAnsi" w:cstheme="minorHAnsi"/>
                <w:sz w:val="22"/>
                <w:szCs w:val="22"/>
                <w:lang w:val="tr-TR"/>
              </w:rPr>
              <w:t>2</w:t>
            </w:r>
          </w:p>
        </w:tc>
      </w:tr>
      <w:tr w:rsidR="0007529D" w:rsidRPr="00980A91" w14:paraId="0EECAC7C" w14:textId="77777777" w:rsidTr="0007529D">
        <w:trPr>
          <w:trHeight w:hRule="exact" w:val="366"/>
        </w:trPr>
        <w:tc>
          <w:tcPr>
            <w:tcW w:w="1142" w:type="dxa"/>
            <w:tcBorders>
              <w:top w:val="single" w:sz="4" w:space="0" w:color="000000"/>
              <w:left w:val="single" w:sz="4" w:space="0" w:color="000000"/>
              <w:bottom w:val="single" w:sz="4" w:space="0" w:color="000000"/>
              <w:right w:val="single" w:sz="4" w:space="0" w:color="000000"/>
            </w:tcBorders>
          </w:tcPr>
          <w:p w14:paraId="7E129BCB" w14:textId="77777777" w:rsidR="0007529D" w:rsidRPr="00980A91" w:rsidRDefault="0007529D" w:rsidP="0007529D">
            <w:pPr>
              <w:spacing w:before="98"/>
              <w:ind w:left="200"/>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ÖÇ2</w:t>
            </w:r>
          </w:p>
        </w:tc>
        <w:tc>
          <w:tcPr>
            <w:tcW w:w="566" w:type="dxa"/>
            <w:tcBorders>
              <w:top w:val="single" w:sz="4" w:space="0" w:color="000000"/>
              <w:left w:val="single" w:sz="4" w:space="0" w:color="000000"/>
              <w:bottom w:val="single" w:sz="4" w:space="0" w:color="000000"/>
              <w:right w:val="single" w:sz="4" w:space="0" w:color="000000"/>
            </w:tcBorders>
            <w:vAlign w:val="center"/>
          </w:tcPr>
          <w:p w14:paraId="2AEFB4A8"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48F258E3"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448DDBA"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4A6ED334"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8A9594B"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33D35F33" w14:textId="77777777" w:rsidR="0007529D" w:rsidRPr="00980A91" w:rsidRDefault="0007529D" w:rsidP="0007529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4EF7EFE8" w14:textId="77777777" w:rsidR="0007529D" w:rsidRPr="00980A91" w:rsidRDefault="0007529D" w:rsidP="0007529D">
            <w:pPr>
              <w:jc w:val="center"/>
              <w:rPr>
                <w:rFonts w:asciiTheme="minorHAnsi" w:hAnsiTheme="minorHAnsi" w:cstheme="minorHAnsi"/>
                <w:sz w:val="22"/>
                <w:szCs w:val="22"/>
              </w:rPr>
            </w:pPr>
            <w:r>
              <w:rPr>
                <w:rFonts w:asciiTheme="minorHAnsi" w:hAnsiTheme="minorHAnsi" w:cstheme="minorHAnsi"/>
                <w:sz w:val="22"/>
                <w:szCs w:val="22"/>
                <w:lang w:val="tr-TR"/>
              </w:rPr>
              <w:t>5</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8BB82F5"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6C9BA527"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A1BB331"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3B6398B"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00CA3BB4" w14:textId="77777777" w:rsidR="0007529D" w:rsidRDefault="0007529D" w:rsidP="0007529D">
            <w:pPr>
              <w:jc w:val="center"/>
            </w:pPr>
            <w:r w:rsidRPr="006644F8">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69611053" w14:textId="77777777" w:rsidR="0007529D" w:rsidRDefault="0007529D" w:rsidP="0007529D">
            <w:pPr>
              <w:jc w:val="center"/>
            </w:pPr>
            <w:r w:rsidRPr="006644F8">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BBC393D" w14:textId="77777777" w:rsidR="0007529D" w:rsidRDefault="0007529D" w:rsidP="0007529D">
            <w:pPr>
              <w:jc w:val="center"/>
            </w:pPr>
            <w:r w:rsidRPr="006644F8">
              <w:rPr>
                <w:rFonts w:asciiTheme="minorHAnsi" w:hAnsiTheme="minorHAnsi" w:cstheme="minorHAnsi"/>
                <w:sz w:val="22"/>
                <w:szCs w:val="22"/>
                <w:lang w:val="tr-TR"/>
              </w:rPr>
              <w:t>2</w:t>
            </w:r>
          </w:p>
        </w:tc>
      </w:tr>
      <w:tr w:rsidR="006C367F" w:rsidRPr="00980A91" w14:paraId="326ADF31" w14:textId="77777777" w:rsidTr="006C367F">
        <w:trPr>
          <w:trHeight w:hRule="exact" w:val="366"/>
        </w:trPr>
        <w:tc>
          <w:tcPr>
            <w:tcW w:w="1142" w:type="dxa"/>
            <w:tcBorders>
              <w:top w:val="single" w:sz="4" w:space="0" w:color="000000"/>
              <w:left w:val="single" w:sz="4" w:space="0" w:color="000000"/>
              <w:bottom w:val="single" w:sz="4" w:space="0" w:color="000000"/>
              <w:right w:val="single" w:sz="4" w:space="0" w:color="000000"/>
            </w:tcBorders>
          </w:tcPr>
          <w:p w14:paraId="28A1C3ED" w14:textId="77777777" w:rsidR="00980A91" w:rsidRPr="00980A91" w:rsidRDefault="00980A91" w:rsidP="00980A91">
            <w:pPr>
              <w:spacing w:before="98"/>
              <w:ind w:left="200"/>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ÖÇ3</w:t>
            </w:r>
          </w:p>
        </w:tc>
        <w:tc>
          <w:tcPr>
            <w:tcW w:w="566" w:type="dxa"/>
            <w:tcBorders>
              <w:top w:val="single" w:sz="4" w:space="0" w:color="000000"/>
              <w:left w:val="single" w:sz="4" w:space="0" w:color="000000"/>
              <w:bottom w:val="single" w:sz="4" w:space="0" w:color="000000"/>
              <w:right w:val="single" w:sz="4" w:space="0" w:color="000000"/>
            </w:tcBorders>
            <w:vAlign w:val="center"/>
          </w:tcPr>
          <w:p w14:paraId="60E61B62"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76B578F5"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AEE4099"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1130EF26"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D5335CF"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1C441819"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B5D3F03"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5</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43473E51"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1F2E7661"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54802F9E"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4AFAC12"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7269090D"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428D21BF"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3B547720"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r>
      <w:tr w:rsidR="006C367F" w:rsidRPr="00980A91" w14:paraId="067345BE" w14:textId="77777777" w:rsidTr="006C367F">
        <w:trPr>
          <w:trHeight w:hRule="exact" w:val="366"/>
        </w:trPr>
        <w:tc>
          <w:tcPr>
            <w:tcW w:w="1142" w:type="dxa"/>
            <w:tcBorders>
              <w:top w:val="single" w:sz="4" w:space="0" w:color="000000"/>
              <w:left w:val="single" w:sz="4" w:space="0" w:color="000000"/>
              <w:bottom w:val="single" w:sz="4" w:space="0" w:color="000000"/>
              <w:right w:val="single" w:sz="4" w:space="0" w:color="000000"/>
            </w:tcBorders>
          </w:tcPr>
          <w:p w14:paraId="4901291A" w14:textId="77777777" w:rsidR="00980A91" w:rsidRPr="00980A91" w:rsidRDefault="00980A91" w:rsidP="00980A91">
            <w:pPr>
              <w:spacing w:before="98"/>
              <w:ind w:left="200"/>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ÖÇ4</w:t>
            </w:r>
          </w:p>
        </w:tc>
        <w:tc>
          <w:tcPr>
            <w:tcW w:w="566" w:type="dxa"/>
            <w:tcBorders>
              <w:top w:val="single" w:sz="4" w:space="0" w:color="000000"/>
              <w:left w:val="single" w:sz="4" w:space="0" w:color="000000"/>
              <w:bottom w:val="single" w:sz="4" w:space="0" w:color="000000"/>
              <w:right w:val="single" w:sz="4" w:space="0" w:color="000000"/>
            </w:tcBorders>
            <w:vAlign w:val="center"/>
          </w:tcPr>
          <w:p w14:paraId="4C929D2A"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2FA4427B"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4B972394"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003CB5C4"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15E13E"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6" w:type="dxa"/>
            <w:tcBorders>
              <w:top w:val="single" w:sz="4" w:space="0" w:color="000000"/>
              <w:left w:val="single" w:sz="4" w:space="0" w:color="000000"/>
              <w:bottom w:val="single" w:sz="4" w:space="0" w:color="000000"/>
              <w:right w:val="single" w:sz="4" w:space="0" w:color="000000"/>
            </w:tcBorders>
            <w:vAlign w:val="center"/>
          </w:tcPr>
          <w:p w14:paraId="466ED47A"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4DA2317"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lang w:val="tr-TR"/>
              </w:rPr>
              <w:t>5</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F80E9DE"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6F98D28C"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54D22A16"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DA5771E"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6FD78DAA"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6" w:type="dxa"/>
            <w:tcBorders>
              <w:top w:val="single" w:sz="4" w:space="0" w:color="000000"/>
              <w:left w:val="single" w:sz="4" w:space="0" w:color="000000"/>
              <w:bottom w:val="single" w:sz="4" w:space="0" w:color="000000"/>
              <w:right w:val="single" w:sz="4" w:space="0" w:color="000000"/>
            </w:tcBorders>
            <w:vAlign w:val="center"/>
          </w:tcPr>
          <w:p w14:paraId="3B62B5CF"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54E59433"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lang w:val="tr-TR"/>
              </w:rPr>
              <w:t>3</w:t>
            </w:r>
          </w:p>
        </w:tc>
      </w:tr>
      <w:tr w:rsidR="00E672D5" w:rsidRPr="00980A91" w14:paraId="3AD5ABC2" w14:textId="77777777" w:rsidTr="006C367F">
        <w:trPr>
          <w:trHeight w:hRule="exact" w:val="366"/>
        </w:trPr>
        <w:tc>
          <w:tcPr>
            <w:tcW w:w="9072" w:type="dxa"/>
            <w:gridSpan w:val="19"/>
            <w:tcBorders>
              <w:top w:val="single" w:sz="4" w:space="0" w:color="000000"/>
              <w:left w:val="single" w:sz="4" w:space="0" w:color="000000"/>
              <w:bottom w:val="single" w:sz="4" w:space="0" w:color="000000"/>
              <w:right w:val="single" w:sz="4" w:space="0" w:color="000000"/>
            </w:tcBorders>
          </w:tcPr>
          <w:p w14:paraId="0F473C01" w14:textId="77777777" w:rsidR="00E672D5" w:rsidRPr="00980A91" w:rsidRDefault="00105B94" w:rsidP="00980A91">
            <w:pPr>
              <w:spacing w:before="98"/>
              <w:ind w:left="2475"/>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ÖK: Öğrenme Çıktıları PÇ: Program Çıktıları</w:t>
            </w:r>
          </w:p>
        </w:tc>
      </w:tr>
      <w:tr w:rsidR="00E672D5" w:rsidRPr="00980A91" w14:paraId="435B3115" w14:textId="77777777" w:rsidTr="006C367F">
        <w:trPr>
          <w:trHeight w:hRule="exact" w:val="584"/>
        </w:trPr>
        <w:tc>
          <w:tcPr>
            <w:tcW w:w="1142" w:type="dxa"/>
            <w:tcBorders>
              <w:top w:val="single" w:sz="4" w:space="0" w:color="000000"/>
              <w:left w:val="single" w:sz="4" w:space="0" w:color="000000"/>
              <w:bottom w:val="single" w:sz="4" w:space="0" w:color="000000"/>
              <w:right w:val="single" w:sz="4" w:space="0" w:color="000000"/>
            </w:tcBorders>
            <w:vAlign w:val="center"/>
          </w:tcPr>
          <w:p w14:paraId="322B1090" w14:textId="77777777" w:rsidR="00E672D5" w:rsidRPr="00980A91" w:rsidRDefault="00105B94" w:rsidP="0006502D">
            <w:pPr>
              <w:spacing w:line="180" w:lineRule="exact"/>
              <w:ind w:left="164"/>
              <w:jc w:val="center"/>
              <w:rPr>
                <w:rFonts w:asciiTheme="minorHAnsi" w:eastAsia="Calibri" w:hAnsiTheme="minorHAnsi" w:cstheme="minorHAnsi"/>
                <w:sz w:val="22"/>
                <w:szCs w:val="22"/>
                <w:lang w:val="tr-TR"/>
              </w:rPr>
            </w:pPr>
            <w:r w:rsidRPr="00980A91">
              <w:rPr>
                <w:rFonts w:asciiTheme="minorHAnsi" w:eastAsia="Calibri" w:hAnsiTheme="minorHAnsi" w:cstheme="minorHAnsi"/>
                <w:b/>
                <w:position w:val="1"/>
                <w:sz w:val="22"/>
                <w:szCs w:val="22"/>
                <w:lang w:val="tr-TR"/>
              </w:rPr>
              <w:t>Katkı</w:t>
            </w:r>
          </w:p>
          <w:p w14:paraId="39272B0C" w14:textId="77777777" w:rsidR="00E672D5" w:rsidRPr="00980A91" w:rsidRDefault="00105B94" w:rsidP="0006502D">
            <w:pPr>
              <w:spacing w:before="87"/>
              <w:ind w:left="103"/>
              <w:jc w:val="center"/>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Düzeyi</w:t>
            </w:r>
          </w:p>
        </w:tc>
        <w:tc>
          <w:tcPr>
            <w:tcW w:w="1497" w:type="dxa"/>
            <w:gridSpan w:val="3"/>
            <w:tcBorders>
              <w:top w:val="single" w:sz="4" w:space="0" w:color="000000"/>
              <w:left w:val="single" w:sz="4" w:space="0" w:color="000000"/>
              <w:bottom w:val="single" w:sz="4" w:space="0" w:color="000000"/>
              <w:right w:val="single" w:sz="4" w:space="0" w:color="000000"/>
            </w:tcBorders>
          </w:tcPr>
          <w:p w14:paraId="2EAB30D2" w14:textId="77777777" w:rsidR="00E672D5" w:rsidRPr="00980A91" w:rsidRDefault="00E672D5" w:rsidP="002B1CB1">
            <w:pPr>
              <w:spacing w:before="5" w:line="180" w:lineRule="exact"/>
              <w:rPr>
                <w:rFonts w:asciiTheme="minorHAnsi" w:hAnsiTheme="minorHAnsi" w:cstheme="minorHAnsi"/>
                <w:sz w:val="22"/>
                <w:szCs w:val="22"/>
                <w:lang w:val="tr-TR"/>
              </w:rPr>
            </w:pPr>
          </w:p>
          <w:p w14:paraId="787CAA5F" w14:textId="77777777" w:rsidR="00E672D5" w:rsidRPr="00980A91" w:rsidRDefault="00105B94" w:rsidP="002B1CB1">
            <w:pPr>
              <w:ind w:left="286"/>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1 Çok Düşük</w:t>
            </w:r>
          </w:p>
        </w:tc>
        <w:tc>
          <w:tcPr>
            <w:tcW w:w="998" w:type="dxa"/>
            <w:gridSpan w:val="3"/>
            <w:tcBorders>
              <w:top w:val="single" w:sz="4" w:space="0" w:color="000000"/>
              <w:left w:val="single" w:sz="4" w:space="0" w:color="000000"/>
              <w:bottom w:val="single" w:sz="4" w:space="0" w:color="000000"/>
              <w:right w:val="single" w:sz="4" w:space="0" w:color="000000"/>
            </w:tcBorders>
          </w:tcPr>
          <w:p w14:paraId="61A106A8" w14:textId="77777777" w:rsidR="00E672D5" w:rsidRPr="00980A91" w:rsidRDefault="00E672D5" w:rsidP="002B1CB1">
            <w:pPr>
              <w:spacing w:before="5" w:line="180" w:lineRule="exact"/>
              <w:rPr>
                <w:rFonts w:asciiTheme="minorHAnsi" w:hAnsiTheme="minorHAnsi" w:cstheme="minorHAnsi"/>
                <w:sz w:val="22"/>
                <w:szCs w:val="22"/>
                <w:lang w:val="tr-TR"/>
              </w:rPr>
            </w:pPr>
          </w:p>
          <w:p w14:paraId="79893684" w14:textId="77777777" w:rsidR="00E672D5" w:rsidRPr="00980A91" w:rsidRDefault="00105B94" w:rsidP="002B1CB1">
            <w:pPr>
              <w:ind w:left="196"/>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2 Düşük</w:t>
            </w:r>
          </w:p>
        </w:tc>
        <w:tc>
          <w:tcPr>
            <w:tcW w:w="1608" w:type="dxa"/>
            <w:gridSpan w:val="4"/>
            <w:tcBorders>
              <w:top w:val="single" w:sz="4" w:space="0" w:color="000000"/>
              <w:left w:val="single" w:sz="4" w:space="0" w:color="000000"/>
              <w:bottom w:val="single" w:sz="4" w:space="0" w:color="000000"/>
              <w:right w:val="single" w:sz="4" w:space="0" w:color="000000"/>
            </w:tcBorders>
          </w:tcPr>
          <w:p w14:paraId="1FFD5DD7" w14:textId="77777777" w:rsidR="00E672D5" w:rsidRPr="00980A91" w:rsidRDefault="00E672D5" w:rsidP="002B1CB1">
            <w:pPr>
              <w:spacing w:before="5" w:line="180" w:lineRule="exact"/>
              <w:rPr>
                <w:rFonts w:asciiTheme="minorHAnsi" w:hAnsiTheme="minorHAnsi" w:cstheme="minorHAnsi"/>
                <w:sz w:val="22"/>
                <w:szCs w:val="22"/>
                <w:lang w:val="tr-TR"/>
              </w:rPr>
            </w:pPr>
          </w:p>
          <w:p w14:paraId="5605CC8F" w14:textId="77777777" w:rsidR="00E672D5" w:rsidRPr="00980A91" w:rsidRDefault="0006502D" w:rsidP="002B1CB1">
            <w:pPr>
              <w:ind w:left="476" w:right="476"/>
              <w:rPr>
                <w:rFonts w:asciiTheme="minorHAnsi" w:eastAsia="Calibri" w:hAnsiTheme="minorHAnsi" w:cstheme="minorHAnsi"/>
                <w:sz w:val="22"/>
                <w:szCs w:val="22"/>
                <w:lang w:val="tr-TR"/>
              </w:rPr>
            </w:pPr>
            <w:r>
              <w:rPr>
                <w:rFonts w:asciiTheme="minorHAnsi" w:eastAsia="Calibri" w:hAnsiTheme="minorHAnsi" w:cstheme="minorHAnsi"/>
                <w:b/>
                <w:sz w:val="22"/>
                <w:szCs w:val="22"/>
                <w:lang w:val="tr-TR"/>
              </w:rPr>
              <w:t>3 O</w:t>
            </w:r>
            <w:r w:rsidR="00105B94" w:rsidRPr="00980A91">
              <w:rPr>
                <w:rFonts w:asciiTheme="minorHAnsi" w:eastAsia="Calibri" w:hAnsiTheme="minorHAnsi" w:cstheme="minorHAnsi"/>
                <w:b/>
                <w:sz w:val="22"/>
                <w:szCs w:val="22"/>
                <w:lang w:val="tr-TR"/>
              </w:rPr>
              <w:t>rta</w:t>
            </w:r>
          </w:p>
        </w:tc>
        <w:tc>
          <w:tcPr>
            <w:tcW w:w="1985" w:type="dxa"/>
            <w:gridSpan w:val="4"/>
            <w:tcBorders>
              <w:top w:val="single" w:sz="4" w:space="0" w:color="000000"/>
              <w:left w:val="single" w:sz="4" w:space="0" w:color="000000"/>
              <w:bottom w:val="single" w:sz="4" w:space="0" w:color="000000"/>
              <w:right w:val="single" w:sz="4" w:space="0" w:color="000000"/>
            </w:tcBorders>
          </w:tcPr>
          <w:p w14:paraId="3785606B" w14:textId="77777777" w:rsidR="00E672D5" w:rsidRPr="00980A91" w:rsidRDefault="00E672D5" w:rsidP="002B1CB1">
            <w:pPr>
              <w:spacing w:before="5" w:line="180" w:lineRule="exact"/>
              <w:rPr>
                <w:rFonts w:asciiTheme="minorHAnsi" w:hAnsiTheme="minorHAnsi" w:cstheme="minorHAnsi"/>
                <w:sz w:val="22"/>
                <w:szCs w:val="22"/>
                <w:lang w:val="tr-TR"/>
              </w:rPr>
            </w:pPr>
          </w:p>
          <w:p w14:paraId="12D0B3E1" w14:textId="77777777" w:rsidR="00E672D5" w:rsidRPr="00980A91" w:rsidRDefault="00105B94" w:rsidP="002B1CB1">
            <w:pPr>
              <w:ind w:left="506"/>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4 Yüksek</w:t>
            </w:r>
          </w:p>
        </w:tc>
        <w:tc>
          <w:tcPr>
            <w:tcW w:w="1842" w:type="dxa"/>
            <w:gridSpan w:val="4"/>
            <w:tcBorders>
              <w:top w:val="single" w:sz="4" w:space="0" w:color="000000"/>
              <w:left w:val="single" w:sz="4" w:space="0" w:color="000000"/>
              <w:bottom w:val="single" w:sz="4" w:space="0" w:color="000000"/>
              <w:right w:val="single" w:sz="4" w:space="0" w:color="000000"/>
            </w:tcBorders>
          </w:tcPr>
          <w:p w14:paraId="6B916B65" w14:textId="77777777" w:rsidR="00E672D5" w:rsidRPr="00980A91" w:rsidRDefault="00E672D5" w:rsidP="002B1CB1">
            <w:pPr>
              <w:spacing w:before="5" w:line="180" w:lineRule="exact"/>
              <w:rPr>
                <w:rFonts w:asciiTheme="minorHAnsi" w:hAnsiTheme="minorHAnsi" w:cstheme="minorHAnsi"/>
                <w:sz w:val="22"/>
                <w:szCs w:val="22"/>
                <w:lang w:val="tr-TR"/>
              </w:rPr>
            </w:pPr>
          </w:p>
          <w:p w14:paraId="44D1E56C" w14:textId="77777777" w:rsidR="00E672D5" w:rsidRPr="00980A91" w:rsidRDefault="00105B94" w:rsidP="002B1CB1">
            <w:pPr>
              <w:ind w:left="392"/>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5 Çok Yüksek</w:t>
            </w:r>
          </w:p>
        </w:tc>
      </w:tr>
    </w:tbl>
    <w:p w14:paraId="1C76CC19" w14:textId="77777777" w:rsidR="00E672D5" w:rsidRPr="00980A91" w:rsidRDefault="00E672D5" w:rsidP="00980A91">
      <w:pPr>
        <w:spacing w:line="200" w:lineRule="exact"/>
        <w:rPr>
          <w:rFonts w:asciiTheme="minorHAnsi" w:hAnsiTheme="minorHAnsi" w:cstheme="minorHAnsi"/>
          <w:sz w:val="22"/>
          <w:szCs w:val="22"/>
          <w:lang w:val="tr-TR"/>
        </w:rPr>
      </w:pPr>
    </w:p>
    <w:p w14:paraId="148089EA" w14:textId="77777777" w:rsidR="00E672D5" w:rsidRPr="00980A91" w:rsidRDefault="00E672D5" w:rsidP="00980A91">
      <w:pPr>
        <w:spacing w:line="200" w:lineRule="exact"/>
        <w:rPr>
          <w:rFonts w:asciiTheme="minorHAnsi" w:hAnsiTheme="minorHAnsi" w:cstheme="minorHAnsi"/>
          <w:sz w:val="22"/>
          <w:szCs w:val="22"/>
          <w:lang w:val="tr-TR"/>
        </w:rPr>
      </w:pPr>
    </w:p>
    <w:p w14:paraId="22379DA4" w14:textId="77777777" w:rsidR="00E672D5" w:rsidRPr="00980A91" w:rsidRDefault="00E672D5" w:rsidP="00980A91">
      <w:pPr>
        <w:spacing w:before="2" w:line="200" w:lineRule="exact"/>
        <w:rPr>
          <w:rFonts w:asciiTheme="minorHAnsi" w:hAnsiTheme="minorHAnsi" w:cstheme="minorHAnsi"/>
          <w:sz w:val="22"/>
          <w:szCs w:val="22"/>
          <w:lang w:val="tr-TR"/>
        </w:rPr>
      </w:pPr>
    </w:p>
    <w:p w14:paraId="4AA768EE" w14:textId="77777777" w:rsidR="00E672D5" w:rsidRPr="00980A91" w:rsidRDefault="00105B94" w:rsidP="00980A91">
      <w:pPr>
        <w:spacing w:before="11"/>
        <w:ind w:left="3918"/>
        <w:rPr>
          <w:rFonts w:asciiTheme="minorHAnsi" w:eastAsia="Calibri" w:hAnsiTheme="minorHAnsi" w:cstheme="minorHAnsi"/>
          <w:sz w:val="22"/>
          <w:szCs w:val="22"/>
          <w:lang w:val="tr-TR"/>
        </w:rPr>
      </w:pPr>
      <w:r w:rsidRPr="00980A91">
        <w:rPr>
          <w:rFonts w:asciiTheme="minorHAnsi" w:eastAsia="Calibri" w:hAnsiTheme="minorHAnsi" w:cstheme="minorHAnsi"/>
          <w:b/>
          <w:sz w:val="22"/>
          <w:szCs w:val="22"/>
          <w:lang w:val="tr-TR"/>
        </w:rPr>
        <w:t>Program Çıktıları ve İlgili Dersin İlişkisi</w:t>
      </w:r>
    </w:p>
    <w:p w14:paraId="13714FD3" w14:textId="77777777" w:rsidR="00E672D5" w:rsidRPr="00980A91" w:rsidRDefault="00E672D5" w:rsidP="00980A91">
      <w:pPr>
        <w:spacing w:before="13" w:line="260" w:lineRule="exact"/>
        <w:rPr>
          <w:rFonts w:asciiTheme="minorHAnsi" w:hAnsiTheme="minorHAnsi" w:cstheme="minorHAnsi"/>
          <w:sz w:val="22"/>
          <w:szCs w:val="22"/>
          <w:lang w:val="tr-TR"/>
        </w:rPr>
      </w:pPr>
    </w:p>
    <w:tbl>
      <w:tblPr>
        <w:tblW w:w="0" w:type="auto"/>
        <w:tblInd w:w="1139" w:type="dxa"/>
        <w:tblLayout w:type="fixed"/>
        <w:tblCellMar>
          <w:left w:w="0" w:type="dxa"/>
          <w:right w:w="0" w:type="dxa"/>
        </w:tblCellMar>
        <w:tblLook w:val="01E0" w:firstRow="1" w:lastRow="1" w:firstColumn="1" w:lastColumn="1" w:noHBand="0" w:noVBand="0"/>
      </w:tblPr>
      <w:tblGrid>
        <w:gridCol w:w="1494"/>
        <w:gridCol w:w="541"/>
        <w:gridCol w:w="541"/>
        <w:gridCol w:w="541"/>
        <w:gridCol w:w="542"/>
        <w:gridCol w:w="541"/>
        <w:gridCol w:w="541"/>
        <w:gridCol w:w="542"/>
        <w:gridCol w:w="541"/>
        <w:gridCol w:w="541"/>
        <w:gridCol w:w="541"/>
        <w:gridCol w:w="542"/>
        <w:gridCol w:w="541"/>
        <w:gridCol w:w="541"/>
        <w:gridCol w:w="542"/>
      </w:tblGrid>
      <w:tr w:rsidR="00E672D5" w:rsidRPr="00980A91" w14:paraId="74361565" w14:textId="77777777" w:rsidTr="001D0145">
        <w:trPr>
          <w:trHeight w:hRule="exact" w:val="515"/>
        </w:trPr>
        <w:tc>
          <w:tcPr>
            <w:tcW w:w="1494" w:type="dxa"/>
            <w:tcBorders>
              <w:top w:val="single" w:sz="4" w:space="0" w:color="000000"/>
              <w:left w:val="single" w:sz="4" w:space="0" w:color="000000"/>
              <w:bottom w:val="single" w:sz="4" w:space="0" w:color="000000"/>
              <w:right w:val="single" w:sz="4" w:space="0" w:color="000000"/>
            </w:tcBorders>
          </w:tcPr>
          <w:p w14:paraId="7D101190" w14:textId="77777777" w:rsidR="00E672D5" w:rsidRPr="00980A91" w:rsidRDefault="00E672D5" w:rsidP="00980A91">
            <w:pPr>
              <w:rPr>
                <w:rFonts w:asciiTheme="minorHAnsi" w:hAnsiTheme="minorHAnsi" w:cstheme="minorHAnsi"/>
                <w:sz w:val="22"/>
                <w:szCs w:val="22"/>
                <w:lang w:val="tr-TR"/>
              </w:rPr>
            </w:pPr>
          </w:p>
        </w:tc>
        <w:tc>
          <w:tcPr>
            <w:tcW w:w="541" w:type="dxa"/>
            <w:tcBorders>
              <w:top w:val="single" w:sz="4" w:space="0" w:color="000000"/>
              <w:left w:val="single" w:sz="4" w:space="0" w:color="000000"/>
              <w:bottom w:val="single" w:sz="4" w:space="0" w:color="000000"/>
              <w:right w:val="single" w:sz="4" w:space="0" w:color="000000"/>
            </w:tcBorders>
            <w:vAlign w:val="center"/>
          </w:tcPr>
          <w:p w14:paraId="6C7EBF31" w14:textId="77777777" w:rsidR="00E672D5" w:rsidRPr="001D0145" w:rsidRDefault="00E672D5" w:rsidP="002311EA">
            <w:pPr>
              <w:spacing w:before="3" w:line="160" w:lineRule="exact"/>
              <w:rPr>
                <w:rFonts w:asciiTheme="minorHAnsi" w:hAnsiTheme="minorHAnsi" w:cstheme="minorHAnsi"/>
                <w:lang w:val="tr-TR"/>
              </w:rPr>
            </w:pPr>
          </w:p>
          <w:p w14:paraId="55799AA2"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w:t>
            </w:r>
          </w:p>
        </w:tc>
        <w:tc>
          <w:tcPr>
            <w:tcW w:w="541" w:type="dxa"/>
            <w:tcBorders>
              <w:top w:val="single" w:sz="4" w:space="0" w:color="000000"/>
              <w:left w:val="single" w:sz="4" w:space="0" w:color="000000"/>
              <w:bottom w:val="single" w:sz="4" w:space="0" w:color="000000"/>
              <w:right w:val="single" w:sz="4" w:space="0" w:color="000000"/>
            </w:tcBorders>
            <w:vAlign w:val="center"/>
          </w:tcPr>
          <w:p w14:paraId="352E1EFB" w14:textId="77777777" w:rsidR="00E672D5" w:rsidRPr="001D0145" w:rsidRDefault="00E672D5" w:rsidP="002311EA">
            <w:pPr>
              <w:spacing w:before="3" w:line="160" w:lineRule="exact"/>
              <w:rPr>
                <w:rFonts w:asciiTheme="minorHAnsi" w:hAnsiTheme="minorHAnsi" w:cstheme="minorHAnsi"/>
                <w:lang w:val="tr-TR"/>
              </w:rPr>
            </w:pPr>
          </w:p>
          <w:p w14:paraId="45674CC3"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PÇ2</w:t>
            </w:r>
          </w:p>
        </w:tc>
        <w:tc>
          <w:tcPr>
            <w:tcW w:w="541" w:type="dxa"/>
            <w:tcBorders>
              <w:top w:val="single" w:sz="4" w:space="0" w:color="000000"/>
              <w:left w:val="single" w:sz="4" w:space="0" w:color="000000"/>
              <w:bottom w:val="single" w:sz="4" w:space="0" w:color="000000"/>
              <w:right w:val="single" w:sz="4" w:space="0" w:color="000000"/>
            </w:tcBorders>
            <w:vAlign w:val="center"/>
          </w:tcPr>
          <w:p w14:paraId="26F8BCEB" w14:textId="77777777" w:rsidR="00E672D5" w:rsidRPr="001D0145" w:rsidRDefault="00E672D5" w:rsidP="002311EA">
            <w:pPr>
              <w:spacing w:before="3" w:line="160" w:lineRule="exact"/>
              <w:rPr>
                <w:rFonts w:asciiTheme="minorHAnsi" w:hAnsiTheme="minorHAnsi" w:cstheme="minorHAnsi"/>
                <w:lang w:val="tr-TR"/>
              </w:rPr>
            </w:pPr>
          </w:p>
          <w:p w14:paraId="2F744250"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PÇ3</w:t>
            </w:r>
          </w:p>
        </w:tc>
        <w:tc>
          <w:tcPr>
            <w:tcW w:w="542" w:type="dxa"/>
            <w:tcBorders>
              <w:top w:val="single" w:sz="4" w:space="0" w:color="000000"/>
              <w:left w:val="single" w:sz="4" w:space="0" w:color="000000"/>
              <w:bottom w:val="single" w:sz="4" w:space="0" w:color="000000"/>
              <w:right w:val="single" w:sz="4" w:space="0" w:color="000000"/>
            </w:tcBorders>
            <w:vAlign w:val="center"/>
          </w:tcPr>
          <w:p w14:paraId="1A20C0B8" w14:textId="77777777" w:rsidR="00E672D5" w:rsidRPr="001D0145" w:rsidRDefault="00E672D5" w:rsidP="002311EA">
            <w:pPr>
              <w:spacing w:before="3" w:line="160" w:lineRule="exact"/>
              <w:rPr>
                <w:rFonts w:asciiTheme="minorHAnsi" w:hAnsiTheme="minorHAnsi" w:cstheme="minorHAnsi"/>
                <w:lang w:val="tr-TR"/>
              </w:rPr>
            </w:pPr>
          </w:p>
          <w:p w14:paraId="758E1B85"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PÇ4</w:t>
            </w:r>
          </w:p>
        </w:tc>
        <w:tc>
          <w:tcPr>
            <w:tcW w:w="541" w:type="dxa"/>
            <w:tcBorders>
              <w:top w:val="single" w:sz="4" w:space="0" w:color="000000"/>
              <w:left w:val="single" w:sz="4" w:space="0" w:color="000000"/>
              <w:bottom w:val="single" w:sz="4" w:space="0" w:color="000000"/>
              <w:right w:val="single" w:sz="4" w:space="0" w:color="000000"/>
            </w:tcBorders>
            <w:vAlign w:val="center"/>
          </w:tcPr>
          <w:p w14:paraId="67C2C4DC" w14:textId="77777777" w:rsidR="00E672D5" w:rsidRPr="001D0145" w:rsidRDefault="00E672D5" w:rsidP="002311EA">
            <w:pPr>
              <w:spacing w:before="3" w:line="160" w:lineRule="exact"/>
              <w:rPr>
                <w:rFonts w:asciiTheme="minorHAnsi" w:hAnsiTheme="minorHAnsi" w:cstheme="minorHAnsi"/>
                <w:lang w:val="tr-TR"/>
              </w:rPr>
            </w:pPr>
          </w:p>
          <w:p w14:paraId="36071C64"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PÇ5</w:t>
            </w:r>
          </w:p>
        </w:tc>
        <w:tc>
          <w:tcPr>
            <w:tcW w:w="541" w:type="dxa"/>
            <w:tcBorders>
              <w:top w:val="single" w:sz="4" w:space="0" w:color="000000"/>
              <w:left w:val="single" w:sz="4" w:space="0" w:color="000000"/>
              <w:bottom w:val="single" w:sz="4" w:space="0" w:color="000000"/>
              <w:right w:val="single" w:sz="4" w:space="0" w:color="000000"/>
            </w:tcBorders>
            <w:vAlign w:val="center"/>
          </w:tcPr>
          <w:p w14:paraId="49D8F474" w14:textId="77777777" w:rsidR="00E672D5" w:rsidRPr="001D0145" w:rsidRDefault="00E672D5" w:rsidP="002311EA">
            <w:pPr>
              <w:spacing w:before="3" w:line="160" w:lineRule="exact"/>
              <w:rPr>
                <w:rFonts w:asciiTheme="minorHAnsi" w:hAnsiTheme="minorHAnsi" w:cstheme="minorHAnsi"/>
                <w:lang w:val="tr-TR"/>
              </w:rPr>
            </w:pPr>
          </w:p>
          <w:p w14:paraId="2326F4F6"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PÇ6</w:t>
            </w:r>
          </w:p>
        </w:tc>
        <w:tc>
          <w:tcPr>
            <w:tcW w:w="542" w:type="dxa"/>
            <w:tcBorders>
              <w:top w:val="single" w:sz="4" w:space="0" w:color="000000"/>
              <w:left w:val="single" w:sz="4" w:space="0" w:color="000000"/>
              <w:bottom w:val="single" w:sz="4" w:space="0" w:color="000000"/>
              <w:right w:val="single" w:sz="4" w:space="0" w:color="000000"/>
            </w:tcBorders>
            <w:vAlign w:val="center"/>
          </w:tcPr>
          <w:p w14:paraId="28904DA5" w14:textId="77777777" w:rsidR="00E672D5" w:rsidRPr="001D0145" w:rsidRDefault="00E672D5" w:rsidP="002311EA">
            <w:pPr>
              <w:spacing w:before="3" w:line="160" w:lineRule="exact"/>
              <w:rPr>
                <w:rFonts w:asciiTheme="minorHAnsi" w:hAnsiTheme="minorHAnsi" w:cstheme="minorHAnsi"/>
                <w:lang w:val="tr-TR"/>
              </w:rPr>
            </w:pPr>
          </w:p>
          <w:p w14:paraId="42FF8955"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PÇ7</w:t>
            </w:r>
          </w:p>
        </w:tc>
        <w:tc>
          <w:tcPr>
            <w:tcW w:w="541" w:type="dxa"/>
            <w:tcBorders>
              <w:top w:val="single" w:sz="4" w:space="0" w:color="000000"/>
              <w:left w:val="single" w:sz="4" w:space="0" w:color="000000"/>
              <w:bottom w:val="single" w:sz="4" w:space="0" w:color="000000"/>
              <w:right w:val="single" w:sz="4" w:space="0" w:color="000000"/>
            </w:tcBorders>
            <w:vAlign w:val="center"/>
          </w:tcPr>
          <w:p w14:paraId="60446C47" w14:textId="77777777" w:rsidR="00E672D5" w:rsidRPr="001D0145" w:rsidRDefault="00E672D5" w:rsidP="002311EA">
            <w:pPr>
              <w:spacing w:before="3" w:line="160" w:lineRule="exact"/>
              <w:rPr>
                <w:rFonts w:asciiTheme="minorHAnsi" w:hAnsiTheme="minorHAnsi" w:cstheme="minorHAnsi"/>
                <w:lang w:val="tr-TR"/>
              </w:rPr>
            </w:pPr>
          </w:p>
          <w:p w14:paraId="3BFAB6EF"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PÇ8</w:t>
            </w:r>
          </w:p>
        </w:tc>
        <w:tc>
          <w:tcPr>
            <w:tcW w:w="541" w:type="dxa"/>
            <w:tcBorders>
              <w:top w:val="single" w:sz="4" w:space="0" w:color="000000"/>
              <w:left w:val="single" w:sz="4" w:space="0" w:color="000000"/>
              <w:bottom w:val="single" w:sz="4" w:space="0" w:color="000000"/>
              <w:right w:val="single" w:sz="4" w:space="0" w:color="000000"/>
            </w:tcBorders>
            <w:vAlign w:val="center"/>
          </w:tcPr>
          <w:p w14:paraId="1C48D22E" w14:textId="77777777" w:rsidR="00E672D5" w:rsidRPr="001D0145" w:rsidRDefault="00E672D5" w:rsidP="002311EA">
            <w:pPr>
              <w:spacing w:before="3" w:line="160" w:lineRule="exact"/>
              <w:rPr>
                <w:rFonts w:asciiTheme="minorHAnsi" w:hAnsiTheme="minorHAnsi" w:cstheme="minorHAnsi"/>
                <w:lang w:val="tr-TR"/>
              </w:rPr>
            </w:pPr>
          </w:p>
          <w:p w14:paraId="30B40302"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PÇ9</w:t>
            </w:r>
          </w:p>
        </w:tc>
        <w:tc>
          <w:tcPr>
            <w:tcW w:w="541" w:type="dxa"/>
            <w:tcBorders>
              <w:top w:val="single" w:sz="4" w:space="0" w:color="000000"/>
              <w:left w:val="single" w:sz="4" w:space="0" w:color="000000"/>
              <w:bottom w:val="single" w:sz="4" w:space="0" w:color="000000"/>
              <w:right w:val="single" w:sz="4" w:space="0" w:color="000000"/>
            </w:tcBorders>
            <w:vAlign w:val="center"/>
          </w:tcPr>
          <w:p w14:paraId="04E42478" w14:textId="77777777" w:rsidR="00E672D5" w:rsidRPr="001D0145" w:rsidRDefault="00E672D5" w:rsidP="002311EA">
            <w:pPr>
              <w:spacing w:before="3" w:line="160" w:lineRule="exact"/>
              <w:rPr>
                <w:rFonts w:asciiTheme="minorHAnsi" w:hAnsiTheme="minorHAnsi" w:cstheme="minorHAnsi"/>
                <w:lang w:val="tr-TR"/>
              </w:rPr>
            </w:pPr>
          </w:p>
          <w:p w14:paraId="3F57C0AC"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PÇ10</w:t>
            </w:r>
          </w:p>
        </w:tc>
        <w:tc>
          <w:tcPr>
            <w:tcW w:w="542" w:type="dxa"/>
            <w:tcBorders>
              <w:top w:val="single" w:sz="4" w:space="0" w:color="000000"/>
              <w:left w:val="single" w:sz="4" w:space="0" w:color="000000"/>
              <w:bottom w:val="single" w:sz="4" w:space="0" w:color="000000"/>
              <w:right w:val="single" w:sz="4" w:space="0" w:color="000000"/>
            </w:tcBorders>
            <w:vAlign w:val="center"/>
          </w:tcPr>
          <w:p w14:paraId="24875F5A" w14:textId="77777777" w:rsidR="00E672D5" w:rsidRPr="001D0145" w:rsidRDefault="00E672D5" w:rsidP="002311EA">
            <w:pPr>
              <w:spacing w:before="3" w:line="160" w:lineRule="exact"/>
              <w:rPr>
                <w:rFonts w:asciiTheme="minorHAnsi" w:hAnsiTheme="minorHAnsi" w:cstheme="minorHAnsi"/>
                <w:lang w:val="tr-TR"/>
              </w:rPr>
            </w:pPr>
          </w:p>
          <w:p w14:paraId="7861C381"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PÇ11</w:t>
            </w:r>
          </w:p>
        </w:tc>
        <w:tc>
          <w:tcPr>
            <w:tcW w:w="541" w:type="dxa"/>
            <w:tcBorders>
              <w:top w:val="single" w:sz="4" w:space="0" w:color="000000"/>
              <w:left w:val="single" w:sz="4" w:space="0" w:color="000000"/>
              <w:bottom w:val="single" w:sz="4" w:space="0" w:color="000000"/>
              <w:right w:val="single" w:sz="4" w:space="0" w:color="000000"/>
            </w:tcBorders>
            <w:vAlign w:val="center"/>
          </w:tcPr>
          <w:p w14:paraId="59961476" w14:textId="77777777" w:rsidR="00E672D5" w:rsidRPr="001D0145" w:rsidRDefault="00E672D5" w:rsidP="002311EA">
            <w:pPr>
              <w:spacing w:before="3" w:line="160" w:lineRule="exact"/>
              <w:rPr>
                <w:rFonts w:asciiTheme="minorHAnsi" w:hAnsiTheme="minorHAnsi" w:cstheme="minorHAnsi"/>
                <w:lang w:val="tr-TR"/>
              </w:rPr>
            </w:pPr>
          </w:p>
          <w:p w14:paraId="6D9BE295"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PÇ12</w:t>
            </w:r>
          </w:p>
        </w:tc>
        <w:tc>
          <w:tcPr>
            <w:tcW w:w="541" w:type="dxa"/>
            <w:tcBorders>
              <w:top w:val="single" w:sz="4" w:space="0" w:color="000000"/>
              <w:left w:val="single" w:sz="4" w:space="0" w:color="000000"/>
              <w:bottom w:val="single" w:sz="4" w:space="0" w:color="000000"/>
              <w:right w:val="single" w:sz="4" w:space="0" w:color="000000"/>
            </w:tcBorders>
            <w:vAlign w:val="center"/>
          </w:tcPr>
          <w:p w14:paraId="105067AA" w14:textId="77777777" w:rsidR="00E672D5" w:rsidRPr="001D0145" w:rsidRDefault="00E672D5" w:rsidP="002311EA">
            <w:pPr>
              <w:spacing w:before="3" w:line="160" w:lineRule="exact"/>
              <w:rPr>
                <w:rFonts w:asciiTheme="minorHAnsi" w:hAnsiTheme="minorHAnsi" w:cstheme="minorHAnsi"/>
                <w:lang w:val="tr-TR"/>
              </w:rPr>
            </w:pPr>
          </w:p>
          <w:p w14:paraId="77A5B035"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PÇ13</w:t>
            </w:r>
          </w:p>
        </w:tc>
        <w:tc>
          <w:tcPr>
            <w:tcW w:w="542" w:type="dxa"/>
            <w:tcBorders>
              <w:top w:val="single" w:sz="4" w:space="0" w:color="000000"/>
              <w:left w:val="single" w:sz="4" w:space="0" w:color="000000"/>
              <w:bottom w:val="single" w:sz="4" w:space="0" w:color="000000"/>
              <w:right w:val="single" w:sz="4" w:space="0" w:color="000000"/>
            </w:tcBorders>
            <w:vAlign w:val="center"/>
          </w:tcPr>
          <w:p w14:paraId="2A65DE16" w14:textId="77777777" w:rsidR="00E672D5" w:rsidRPr="001D0145" w:rsidRDefault="00E672D5" w:rsidP="002311EA">
            <w:pPr>
              <w:spacing w:before="3" w:line="160" w:lineRule="exact"/>
              <w:rPr>
                <w:rFonts w:asciiTheme="minorHAnsi" w:hAnsiTheme="minorHAnsi" w:cstheme="minorHAnsi"/>
                <w:lang w:val="tr-TR"/>
              </w:rPr>
            </w:pPr>
          </w:p>
          <w:p w14:paraId="2105BD26" w14:textId="77777777" w:rsidR="00E672D5" w:rsidRPr="001D0145" w:rsidRDefault="00105B94" w:rsidP="002311EA">
            <w:pPr>
              <w:ind w:left="103"/>
              <w:rPr>
                <w:rFonts w:asciiTheme="minorHAnsi" w:eastAsia="Calibri" w:hAnsiTheme="minorHAnsi" w:cstheme="minorHAnsi"/>
                <w:lang w:val="tr-TR"/>
              </w:rPr>
            </w:pPr>
            <w:r w:rsidRPr="001D0145">
              <w:rPr>
                <w:rFonts w:asciiTheme="minorHAnsi" w:eastAsia="Calibri" w:hAnsiTheme="minorHAnsi" w:cstheme="minorHAnsi"/>
                <w:b/>
                <w:lang w:val="tr-TR"/>
              </w:rPr>
              <w:t>PÇ14</w:t>
            </w:r>
          </w:p>
        </w:tc>
      </w:tr>
      <w:tr w:rsidR="00980A91" w:rsidRPr="00980A91" w14:paraId="09E0FF96" w14:textId="77777777" w:rsidTr="001D0145">
        <w:trPr>
          <w:trHeight w:hRule="exact" w:val="924"/>
        </w:trPr>
        <w:tc>
          <w:tcPr>
            <w:tcW w:w="1494" w:type="dxa"/>
            <w:tcBorders>
              <w:top w:val="single" w:sz="4" w:space="0" w:color="000000"/>
              <w:left w:val="single" w:sz="4" w:space="0" w:color="000000"/>
              <w:bottom w:val="single" w:sz="4" w:space="0" w:color="000000"/>
              <w:right w:val="single" w:sz="4" w:space="0" w:color="000000"/>
            </w:tcBorders>
          </w:tcPr>
          <w:p w14:paraId="59DFC58A" w14:textId="77777777" w:rsidR="00980A91" w:rsidRPr="00393A0A" w:rsidRDefault="00980A91" w:rsidP="00980A91">
            <w:pPr>
              <w:spacing w:before="98"/>
              <w:ind w:left="103"/>
              <w:rPr>
                <w:rFonts w:eastAsia="Calibri"/>
                <w:b/>
                <w:sz w:val="22"/>
                <w:szCs w:val="22"/>
                <w:lang w:val="tr-TR"/>
              </w:rPr>
            </w:pPr>
            <w:r w:rsidRPr="00393A0A">
              <w:rPr>
                <w:rFonts w:eastAsia="Calibri"/>
                <w:b/>
                <w:sz w:val="22"/>
                <w:szCs w:val="22"/>
                <w:lang w:val="tr-TR"/>
              </w:rPr>
              <w:t>Mesleki Yabancı Dil I</w:t>
            </w:r>
          </w:p>
        </w:tc>
        <w:tc>
          <w:tcPr>
            <w:tcW w:w="541" w:type="dxa"/>
            <w:tcBorders>
              <w:top w:val="single" w:sz="4" w:space="0" w:color="000000"/>
              <w:left w:val="single" w:sz="4" w:space="0" w:color="000000"/>
              <w:bottom w:val="single" w:sz="4" w:space="0" w:color="000000"/>
              <w:right w:val="single" w:sz="4" w:space="0" w:color="000000"/>
            </w:tcBorders>
            <w:vAlign w:val="center"/>
          </w:tcPr>
          <w:p w14:paraId="78AA3717"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35106624"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512B456C"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2" w:type="dxa"/>
            <w:tcBorders>
              <w:top w:val="single" w:sz="4" w:space="0" w:color="000000"/>
              <w:left w:val="single" w:sz="4" w:space="0" w:color="000000"/>
              <w:bottom w:val="single" w:sz="4" w:space="0" w:color="000000"/>
              <w:right w:val="single" w:sz="4" w:space="0" w:color="000000"/>
            </w:tcBorders>
            <w:vAlign w:val="center"/>
          </w:tcPr>
          <w:p w14:paraId="041331FB"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6F711351"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5FFEFFE9"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2" w:type="dxa"/>
            <w:tcBorders>
              <w:top w:val="single" w:sz="4" w:space="0" w:color="000000"/>
              <w:left w:val="single" w:sz="4" w:space="0" w:color="000000"/>
              <w:bottom w:val="single" w:sz="4" w:space="0" w:color="000000"/>
              <w:right w:val="single" w:sz="4" w:space="0" w:color="000000"/>
            </w:tcBorders>
            <w:vAlign w:val="center"/>
          </w:tcPr>
          <w:p w14:paraId="54AC86A7" w14:textId="77777777" w:rsidR="00980A91" w:rsidRPr="00980A91" w:rsidRDefault="0007529D" w:rsidP="00C32B6D">
            <w:pPr>
              <w:jc w:val="center"/>
              <w:rPr>
                <w:rFonts w:asciiTheme="minorHAnsi" w:hAnsiTheme="minorHAnsi" w:cstheme="minorHAnsi"/>
                <w:sz w:val="22"/>
                <w:szCs w:val="22"/>
              </w:rPr>
            </w:pPr>
            <w:r>
              <w:rPr>
                <w:rFonts w:asciiTheme="minorHAnsi" w:hAnsiTheme="minorHAnsi" w:cstheme="minorHAnsi"/>
                <w:sz w:val="22"/>
                <w:szCs w:val="22"/>
              </w:rPr>
              <w:t>5</w:t>
            </w:r>
          </w:p>
        </w:tc>
        <w:tc>
          <w:tcPr>
            <w:tcW w:w="541" w:type="dxa"/>
            <w:tcBorders>
              <w:top w:val="single" w:sz="4" w:space="0" w:color="000000"/>
              <w:left w:val="single" w:sz="4" w:space="0" w:color="000000"/>
              <w:bottom w:val="single" w:sz="4" w:space="0" w:color="000000"/>
              <w:right w:val="single" w:sz="4" w:space="0" w:color="000000"/>
            </w:tcBorders>
            <w:vAlign w:val="center"/>
          </w:tcPr>
          <w:p w14:paraId="79B69BEA"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6D886BBF"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259A7573"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2" w:type="dxa"/>
            <w:tcBorders>
              <w:top w:val="single" w:sz="4" w:space="0" w:color="000000"/>
              <w:left w:val="single" w:sz="4" w:space="0" w:color="000000"/>
              <w:bottom w:val="single" w:sz="4" w:space="0" w:color="000000"/>
              <w:right w:val="single" w:sz="4" w:space="0" w:color="000000"/>
            </w:tcBorders>
            <w:vAlign w:val="center"/>
          </w:tcPr>
          <w:p w14:paraId="31988862"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43B4D5A4"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0B74DDB5"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c>
          <w:tcPr>
            <w:tcW w:w="542" w:type="dxa"/>
            <w:tcBorders>
              <w:top w:val="single" w:sz="4" w:space="0" w:color="000000"/>
              <w:left w:val="single" w:sz="4" w:space="0" w:color="000000"/>
              <w:bottom w:val="single" w:sz="4" w:space="0" w:color="000000"/>
              <w:right w:val="single" w:sz="4" w:space="0" w:color="000000"/>
            </w:tcBorders>
            <w:vAlign w:val="center"/>
          </w:tcPr>
          <w:p w14:paraId="1D6A162A" w14:textId="77777777" w:rsidR="00980A91" w:rsidRPr="00980A91" w:rsidRDefault="00980A91" w:rsidP="00C32B6D">
            <w:pPr>
              <w:jc w:val="center"/>
              <w:rPr>
                <w:rFonts w:asciiTheme="minorHAnsi" w:hAnsiTheme="minorHAnsi" w:cstheme="minorHAnsi"/>
                <w:sz w:val="22"/>
                <w:szCs w:val="22"/>
              </w:rPr>
            </w:pPr>
            <w:r w:rsidRPr="00980A91">
              <w:rPr>
                <w:rFonts w:asciiTheme="minorHAnsi" w:hAnsiTheme="minorHAnsi" w:cstheme="minorHAnsi"/>
                <w:sz w:val="22"/>
                <w:szCs w:val="22"/>
              </w:rPr>
              <w:t>3</w:t>
            </w:r>
          </w:p>
        </w:tc>
      </w:tr>
    </w:tbl>
    <w:p w14:paraId="17B9C50F" w14:textId="77777777" w:rsidR="00105B94" w:rsidRPr="00980A91" w:rsidRDefault="00105B94" w:rsidP="00980A91">
      <w:pPr>
        <w:rPr>
          <w:rFonts w:asciiTheme="minorHAnsi" w:hAnsiTheme="minorHAnsi" w:cstheme="minorHAnsi"/>
          <w:sz w:val="22"/>
          <w:szCs w:val="22"/>
          <w:lang w:val="tr-TR"/>
        </w:rPr>
      </w:pPr>
    </w:p>
    <w:sectPr w:rsidR="00105B94" w:rsidRPr="00980A91" w:rsidSect="00BC48E8">
      <w:headerReference w:type="even" r:id="rId7"/>
      <w:headerReference w:type="default" r:id="rId8"/>
      <w:footerReference w:type="even" r:id="rId9"/>
      <w:footerReference w:type="default" r:id="rId10"/>
      <w:headerReference w:type="first" r:id="rId11"/>
      <w:footerReference w:type="first" r:id="rId12"/>
      <w:pgSz w:w="11920" w:h="16840"/>
      <w:pgMar w:top="720" w:right="720" w:bottom="720" w:left="720" w:header="40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F84A" w14:textId="77777777" w:rsidR="00AB5E07" w:rsidRDefault="00AB5E07">
      <w:r>
        <w:separator/>
      </w:r>
    </w:p>
  </w:endnote>
  <w:endnote w:type="continuationSeparator" w:id="0">
    <w:p w14:paraId="61FA6BD7" w14:textId="77777777" w:rsidR="00AB5E07" w:rsidRDefault="00AB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664" w14:textId="77777777" w:rsidR="00D42FBF" w:rsidRDefault="00D4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5" w:type="dxa"/>
      <w:jc w:val="center"/>
      <w:tblLook w:val="04A0" w:firstRow="1" w:lastRow="0" w:firstColumn="1" w:lastColumn="0" w:noHBand="0" w:noVBand="1"/>
    </w:tblPr>
    <w:tblGrid>
      <w:gridCol w:w="1840"/>
      <w:gridCol w:w="2965"/>
      <w:gridCol w:w="4789"/>
      <w:gridCol w:w="2031"/>
    </w:tblGrid>
    <w:tr w:rsidR="00D42FBF" w14:paraId="6FF6791E" w14:textId="77777777" w:rsidTr="00D42FBF">
      <w:trPr>
        <w:trHeight w:val="413"/>
        <w:jc w:val="center"/>
      </w:trPr>
      <w:tc>
        <w:tcPr>
          <w:tcW w:w="1840" w:type="dxa"/>
          <w:vAlign w:val="center"/>
        </w:tcPr>
        <w:p w14:paraId="35F2E0D0" w14:textId="77777777" w:rsidR="00D42FBF" w:rsidRPr="008B1BAC" w:rsidRDefault="00D42FBF" w:rsidP="00D42FBF">
          <w:pPr>
            <w:pStyle w:val="Footer"/>
            <w:rPr>
              <w:rFonts w:ascii="Times New Roman" w:hAnsi="Times New Roman" w:cs="Times New Roman"/>
            </w:rPr>
          </w:pPr>
          <w:r w:rsidRPr="008B1BAC">
            <w:rPr>
              <w:rFonts w:ascii="Times New Roman" w:hAnsi="Times New Roman" w:cs="Times New Roman"/>
              <w:szCs w:val="20"/>
            </w:rPr>
            <w:t>Sorumluluk</w:t>
          </w:r>
        </w:p>
      </w:tc>
      <w:tc>
        <w:tcPr>
          <w:tcW w:w="2965" w:type="dxa"/>
          <w:vAlign w:val="center"/>
        </w:tcPr>
        <w:p w14:paraId="41A75D76" w14:textId="77777777" w:rsidR="00D42FBF" w:rsidRPr="008B1BAC" w:rsidRDefault="00D42FBF" w:rsidP="00D42FBF">
          <w:pPr>
            <w:pStyle w:val="Footer"/>
            <w:rPr>
              <w:rFonts w:ascii="Times New Roman" w:hAnsi="Times New Roman" w:cs="Times New Roman"/>
              <w:szCs w:val="20"/>
            </w:rPr>
          </w:pPr>
          <w:r w:rsidRPr="008B1BAC">
            <w:rPr>
              <w:rFonts w:ascii="Times New Roman" w:hAnsi="Times New Roman" w:cs="Times New Roman"/>
              <w:szCs w:val="20"/>
            </w:rPr>
            <w:t>Kalite Komisyon Başkanı</w:t>
          </w:r>
        </w:p>
      </w:tc>
      <w:tc>
        <w:tcPr>
          <w:tcW w:w="4789" w:type="dxa"/>
          <w:vAlign w:val="center"/>
        </w:tcPr>
        <w:p w14:paraId="4CB93FCC" w14:textId="77777777" w:rsidR="00D42FBF" w:rsidRDefault="00D42FBF" w:rsidP="00D42FBF">
          <w:pPr>
            <w:pStyle w:val="Footer"/>
          </w:pPr>
          <w:r w:rsidRPr="000E6225">
            <w:rPr>
              <w:rFonts w:ascii="Times New Roman" w:hAnsi="Times New Roman" w:cs="Times New Roman"/>
              <w:szCs w:val="20"/>
            </w:rPr>
            <w:t>Prof. Dr. Murat DEMİR</w:t>
          </w:r>
        </w:p>
      </w:tc>
      <w:tc>
        <w:tcPr>
          <w:tcW w:w="2031" w:type="dxa"/>
          <w:vMerge w:val="restart"/>
        </w:tcPr>
        <w:p w14:paraId="79D15D55" w14:textId="77777777" w:rsidR="00D42FBF" w:rsidRDefault="00D42FBF" w:rsidP="00D42FBF">
          <w:pPr>
            <w:pStyle w:val="Footer"/>
          </w:pPr>
          <w:r>
            <w:rPr>
              <w:noProof/>
              <w:lang w:eastAsia="tr-TR"/>
            </w:rPr>
            <w:drawing>
              <wp:inline distT="0" distB="0" distL="0" distR="0" wp14:anchorId="3727B2C2" wp14:editId="09018FA7">
                <wp:extent cx="1152525" cy="495300"/>
                <wp:effectExtent l="0" t="0" r="0" b="0"/>
                <wp:docPr id="60" name="Resim 60" descr="metin, küçük resim,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sim 60" descr="metin, küçük resim, işaret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87" cy="504051"/>
                        </a:xfrm>
                        <a:prstGeom prst="rect">
                          <a:avLst/>
                        </a:prstGeom>
                        <a:noFill/>
                        <a:ln>
                          <a:noFill/>
                        </a:ln>
                      </pic:spPr>
                    </pic:pic>
                  </a:graphicData>
                </a:graphic>
              </wp:inline>
            </w:drawing>
          </w:r>
        </w:p>
      </w:tc>
    </w:tr>
    <w:tr w:rsidR="00D42FBF" w14:paraId="29C64A93" w14:textId="77777777" w:rsidTr="00D42FBF">
      <w:trPr>
        <w:trHeight w:val="413"/>
        <w:jc w:val="center"/>
      </w:trPr>
      <w:tc>
        <w:tcPr>
          <w:tcW w:w="1840" w:type="dxa"/>
          <w:vAlign w:val="center"/>
        </w:tcPr>
        <w:p w14:paraId="5D915BD3" w14:textId="77777777" w:rsidR="00D42FBF" w:rsidRDefault="00D42FBF" w:rsidP="00D42FBF">
          <w:pPr>
            <w:pStyle w:val="Footer"/>
          </w:pPr>
          <w:r w:rsidRPr="008B1BAC">
            <w:rPr>
              <w:rFonts w:ascii="Times New Roman" w:hAnsi="Times New Roman" w:cs="Times New Roman"/>
              <w:szCs w:val="20"/>
            </w:rPr>
            <w:t>Onaylayan</w:t>
          </w:r>
        </w:p>
      </w:tc>
      <w:tc>
        <w:tcPr>
          <w:tcW w:w="2965" w:type="dxa"/>
          <w:vAlign w:val="center"/>
        </w:tcPr>
        <w:p w14:paraId="2C7C8518" w14:textId="77777777" w:rsidR="00D42FBF" w:rsidRPr="008B1BAC" w:rsidRDefault="00D42FBF" w:rsidP="00D42FBF">
          <w:pPr>
            <w:pStyle w:val="Footer"/>
            <w:rPr>
              <w:rFonts w:ascii="Times New Roman" w:hAnsi="Times New Roman" w:cs="Times New Roman"/>
              <w:szCs w:val="20"/>
            </w:rPr>
          </w:pPr>
          <w:r w:rsidRPr="008B1BAC">
            <w:rPr>
              <w:rFonts w:ascii="Times New Roman" w:hAnsi="Times New Roman" w:cs="Times New Roman"/>
              <w:szCs w:val="20"/>
            </w:rPr>
            <w:t>Rektör</w:t>
          </w:r>
        </w:p>
      </w:tc>
      <w:tc>
        <w:tcPr>
          <w:tcW w:w="4789" w:type="dxa"/>
          <w:vAlign w:val="center"/>
        </w:tcPr>
        <w:p w14:paraId="400AC296" w14:textId="77777777" w:rsidR="00D42FBF" w:rsidRDefault="00D42FBF" w:rsidP="00D42FBF">
          <w:pPr>
            <w:pStyle w:val="Footer"/>
          </w:pPr>
          <w:r w:rsidRPr="000E6225">
            <w:rPr>
              <w:rFonts w:ascii="Times New Roman" w:hAnsi="Times New Roman" w:cs="Times New Roman"/>
              <w:szCs w:val="20"/>
            </w:rPr>
            <w:t>Prof. Dr. Mehmet Sabri ÇELİK</w:t>
          </w:r>
          <w:r>
            <w:rPr>
              <w:szCs w:val="20"/>
            </w:rPr>
            <w:tab/>
          </w:r>
        </w:p>
      </w:tc>
      <w:tc>
        <w:tcPr>
          <w:tcW w:w="2031" w:type="dxa"/>
          <w:vMerge/>
        </w:tcPr>
        <w:p w14:paraId="77D7B84D" w14:textId="77777777" w:rsidR="00D42FBF" w:rsidRDefault="00D42FBF" w:rsidP="00D42FBF">
          <w:pPr>
            <w:pStyle w:val="Footer"/>
          </w:pPr>
        </w:p>
      </w:tc>
    </w:tr>
  </w:tbl>
  <w:p w14:paraId="425CEE62" w14:textId="77777777" w:rsidR="00E672D5" w:rsidRDefault="00E672D5">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832A" w14:textId="77777777" w:rsidR="00D42FBF" w:rsidRDefault="00D4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755A" w14:textId="77777777" w:rsidR="00AB5E07" w:rsidRDefault="00AB5E07">
      <w:r>
        <w:separator/>
      </w:r>
    </w:p>
  </w:footnote>
  <w:footnote w:type="continuationSeparator" w:id="0">
    <w:p w14:paraId="3AC192A2" w14:textId="77777777" w:rsidR="00AB5E07" w:rsidRDefault="00AB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DBE5" w14:textId="77777777" w:rsidR="00D42FBF" w:rsidRDefault="00D4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32" w:type="dxa"/>
      <w:jc w:val="center"/>
      <w:tblLook w:val="04A0" w:firstRow="1" w:lastRow="0" w:firstColumn="1" w:lastColumn="0" w:noHBand="0" w:noVBand="1"/>
    </w:tblPr>
    <w:tblGrid>
      <w:gridCol w:w="2166"/>
      <w:gridCol w:w="5379"/>
      <w:gridCol w:w="234"/>
      <w:gridCol w:w="1615"/>
      <w:gridCol w:w="1838"/>
    </w:tblGrid>
    <w:tr w:rsidR="00D42FBF" w14:paraId="7A8FDE7B" w14:textId="77777777" w:rsidTr="00D42FBF">
      <w:trPr>
        <w:trHeight w:val="174"/>
        <w:jc w:val="center"/>
      </w:trPr>
      <w:tc>
        <w:tcPr>
          <w:tcW w:w="2152" w:type="dxa"/>
          <w:vMerge w:val="restart"/>
          <w:tcBorders>
            <w:top w:val="nil"/>
            <w:left w:val="nil"/>
            <w:right w:val="nil"/>
          </w:tcBorders>
        </w:tcPr>
        <w:p w14:paraId="27062118" w14:textId="77777777" w:rsidR="00D42FBF" w:rsidRDefault="00D42FBF" w:rsidP="00D42FBF">
          <w:pPr>
            <w:pStyle w:val="Header"/>
          </w:pPr>
          <w:r>
            <w:rPr>
              <w:noProof/>
              <w:lang w:eastAsia="tr-TR"/>
            </w:rPr>
            <w:drawing>
              <wp:inline distT="0" distB="0" distL="0" distR="0" wp14:anchorId="58652E84" wp14:editId="3CB667FA">
                <wp:extent cx="1209674" cy="1104900"/>
                <wp:effectExtent l="19050" t="19050" r="10160" b="19050"/>
                <wp:docPr id="1" name="Resim 1" descr="Harran Üniversitesi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ran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4" cy="1104900"/>
                        </a:xfrm>
                        <a:prstGeom prst="rect">
                          <a:avLst/>
                        </a:prstGeom>
                        <a:noFill/>
                        <a:ln>
                          <a:solidFill>
                            <a:sysClr val="window" lastClr="FFFFFF"/>
                          </a:solidFill>
                        </a:ln>
                      </pic:spPr>
                    </pic:pic>
                  </a:graphicData>
                </a:graphic>
              </wp:inline>
            </w:drawing>
          </w:r>
        </w:p>
      </w:tc>
      <w:tc>
        <w:tcPr>
          <w:tcW w:w="5388" w:type="dxa"/>
          <w:vMerge w:val="restart"/>
          <w:tcBorders>
            <w:top w:val="nil"/>
            <w:left w:val="nil"/>
            <w:bottom w:val="nil"/>
            <w:right w:val="nil"/>
          </w:tcBorders>
        </w:tcPr>
        <w:p w14:paraId="31305A48" w14:textId="77777777" w:rsidR="00D42FBF" w:rsidRPr="00C473E9" w:rsidRDefault="00D42FBF" w:rsidP="00D42FBF">
          <w:pPr>
            <w:jc w:val="center"/>
            <w:rPr>
              <w:rFonts w:ascii="Times New Roman" w:hAnsi="Times New Roman" w:cs="Times New Roman"/>
              <w:b/>
              <w:sz w:val="28"/>
            </w:rPr>
          </w:pPr>
          <w:r w:rsidRPr="00C473E9">
            <w:rPr>
              <w:rFonts w:ascii="Times New Roman" w:hAnsi="Times New Roman" w:cs="Times New Roman"/>
              <w:b/>
              <w:sz w:val="28"/>
            </w:rPr>
            <w:t>T.C.</w:t>
          </w:r>
        </w:p>
        <w:p w14:paraId="2704375A" w14:textId="77777777" w:rsidR="00D42FBF" w:rsidRPr="00C473E9" w:rsidRDefault="00D42FBF" w:rsidP="00D42FBF">
          <w:pPr>
            <w:tabs>
              <w:tab w:val="left" w:pos="4809"/>
            </w:tabs>
            <w:jc w:val="center"/>
            <w:rPr>
              <w:rFonts w:ascii="Times New Roman" w:hAnsi="Times New Roman" w:cs="Times New Roman"/>
              <w:b/>
              <w:sz w:val="28"/>
            </w:rPr>
          </w:pPr>
          <w:r w:rsidRPr="00C473E9">
            <w:rPr>
              <w:rFonts w:ascii="Times New Roman" w:hAnsi="Times New Roman" w:cs="Times New Roman"/>
              <w:b/>
              <w:sz w:val="28"/>
            </w:rPr>
            <w:t xml:space="preserve">HARRAN </w:t>
          </w:r>
          <w:r>
            <w:rPr>
              <w:rFonts w:ascii="Times New Roman" w:hAnsi="Times New Roman" w:cs="Times New Roman"/>
              <w:b/>
              <w:sz w:val="28"/>
            </w:rPr>
            <w:t>ÜNİVERSİ</w:t>
          </w:r>
          <w:r w:rsidRPr="00C473E9">
            <w:rPr>
              <w:rFonts w:ascii="Times New Roman" w:hAnsi="Times New Roman" w:cs="Times New Roman"/>
              <w:b/>
              <w:sz w:val="28"/>
            </w:rPr>
            <w:t>TESİ</w:t>
          </w:r>
        </w:p>
        <w:p w14:paraId="67CC3E33" w14:textId="77777777" w:rsidR="00D42FBF" w:rsidRDefault="00D42FBF" w:rsidP="00D42FBF">
          <w:pPr>
            <w:pStyle w:val="Header"/>
            <w:jc w:val="center"/>
          </w:pPr>
          <w:r>
            <w:rPr>
              <w:rFonts w:ascii="Times New Roman" w:eastAsia="Carlito" w:hAnsi="Times New Roman" w:cs="Times New Roman"/>
              <w:sz w:val="28"/>
            </w:rPr>
            <w:t>Ders İzlence Formu</w:t>
          </w:r>
        </w:p>
      </w:tc>
      <w:tc>
        <w:tcPr>
          <w:tcW w:w="234" w:type="dxa"/>
          <w:vMerge w:val="restart"/>
          <w:tcBorders>
            <w:top w:val="nil"/>
            <w:left w:val="nil"/>
            <w:bottom w:val="nil"/>
            <w:right w:val="dotted" w:sz="4" w:space="0" w:color="auto"/>
          </w:tcBorders>
        </w:tcPr>
        <w:p w14:paraId="217B27CF" w14:textId="77777777" w:rsidR="00D42FBF" w:rsidRDefault="00D42FBF" w:rsidP="00D42FBF">
          <w:pPr>
            <w:jc w:val="center"/>
          </w:pPr>
        </w:p>
        <w:p w14:paraId="0CB2FEA7" w14:textId="77777777" w:rsidR="00D42FBF" w:rsidRDefault="00D42FBF" w:rsidP="00D42FBF">
          <w:pPr>
            <w:jc w:val="center"/>
          </w:pPr>
        </w:p>
        <w:p w14:paraId="49E006F6" w14:textId="77777777" w:rsidR="00D42FBF" w:rsidRDefault="00D42FBF" w:rsidP="00D42FBF">
          <w:pPr>
            <w:jc w:val="center"/>
          </w:pPr>
        </w:p>
        <w:p w14:paraId="3277F159" w14:textId="77777777" w:rsidR="00D42FBF" w:rsidRDefault="00D42FBF" w:rsidP="00D42FBF">
          <w:pPr>
            <w:pStyle w:val="Header"/>
            <w:jc w:val="center"/>
          </w:pPr>
        </w:p>
      </w:tc>
      <w:tc>
        <w:tcPr>
          <w:tcW w:w="1617" w:type="dxa"/>
          <w:tcBorders>
            <w:top w:val="dotted" w:sz="4" w:space="0" w:color="auto"/>
            <w:left w:val="dotted" w:sz="4" w:space="0" w:color="auto"/>
            <w:bottom w:val="dotted" w:sz="4" w:space="0" w:color="auto"/>
            <w:right w:val="dotted" w:sz="4" w:space="0" w:color="auto"/>
          </w:tcBorders>
          <w:vAlign w:val="center"/>
        </w:tcPr>
        <w:p w14:paraId="3E729EFA" w14:textId="77777777" w:rsidR="00D42FBF" w:rsidRPr="00016C85" w:rsidRDefault="00D42FBF" w:rsidP="00D42FBF">
          <w:pPr>
            <w:contextualSpacing/>
            <w:rPr>
              <w:rFonts w:ascii="Times New Roman" w:hAnsi="Times New Roman" w:cs="Times New Roman"/>
              <w:b/>
              <w:sz w:val="18"/>
              <w:szCs w:val="18"/>
            </w:rPr>
          </w:pPr>
          <w:r w:rsidRPr="00016C85">
            <w:rPr>
              <w:rFonts w:ascii="Times New Roman" w:hAnsi="Times New Roman" w:cs="Times New Roman"/>
              <w:b/>
              <w:sz w:val="18"/>
              <w:szCs w:val="18"/>
            </w:rPr>
            <w:t>Doküman No</w:t>
          </w:r>
        </w:p>
      </w:tc>
      <w:tc>
        <w:tcPr>
          <w:tcW w:w="1841" w:type="dxa"/>
          <w:tcBorders>
            <w:top w:val="dotted" w:sz="4" w:space="0" w:color="auto"/>
            <w:left w:val="dotted" w:sz="4" w:space="0" w:color="auto"/>
            <w:bottom w:val="dotted" w:sz="4" w:space="0" w:color="auto"/>
            <w:right w:val="dotted" w:sz="4" w:space="0" w:color="auto"/>
          </w:tcBorders>
          <w:vAlign w:val="center"/>
        </w:tcPr>
        <w:p w14:paraId="4E49A6C6" w14:textId="77777777" w:rsidR="00D42FBF" w:rsidRPr="00016C85" w:rsidRDefault="00D42FBF" w:rsidP="00D42FBF">
          <w:pPr>
            <w:contextualSpacing/>
            <w:rPr>
              <w:rFonts w:ascii="Times New Roman" w:hAnsi="Times New Roman" w:cs="Times New Roman"/>
              <w:b/>
              <w:sz w:val="18"/>
              <w:szCs w:val="18"/>
            </w:rPr>
          </w:pPr>
          <w:r>
            <w:rPr>
              <w:rFonts w:ascii="Times New Roman" w:hAnsi="Times New Roman" w:cs="Times New Roman"/>
              <w:b/>
              <w:sz w:val="18"/>
              <w:szCs w:val="18"/>
            </w:rPr>
            <w:t>HRÜ-KYS-FR</w:t>
          </w:r>
          <w:r w:rsidRPr="00016C85">
            <w:rPr>
              <w:rFonts w:ascii="Times New Roman" w:hAnsi="Times New Roman" w:cs="Times New Roman"/>
              <w:b/>
              <w:sz w:val="18"/>
              <w:szCs w:val="18"/>
            </w:rPr>
            <w:t>-001</w:t>
          </w:r>
        </w:p>
      </w:tc>
    </w:tr>
    <w:tr w:rsidR="00D42FBF" w14:paraId="4BCC4425" w14:textId="77777777" w:rsidTr="00D42FBF">
      <w:trPr>
        <w:trHeight w:val="322"/>
        <w:jc w:val="center"/>
      </w:trPr>
      <w:tc>
        <w:tcPr>
          <w:tcW w:w="2152" w:type="dxa"/>
          <w:vMerge/>
          <w:tcBorders>
            <w:left w:val="nil"/>
            <w:right w:val="nil"/>
          </w:tcBorders>
        </w:tcPr>
        <w:p w14:paraId="7C570BBE" w14:textId="77777777" w:rsidR="00D42FBF" w:rsidRDefault="00D42FBF" w:rsidP="00D42FBF">
          <w:pPr>
            <w:pStyle w:val="Header"/>
            <w:rPr>
              <w:noProof/>
              <w:lang w:eastAsia="tr-TR"/>
            </w:rPr>
          </w:pPr>
        </w:p>
      </w:tc>
      <w:tc>
        <w:tcPr>
          <w:tcW w:w="5388" w:type="dxa"/>
          <w:vMerge/>
          <w:tcBorders>
            <w:top w:val="nil"/>
            <w:left w:val="nil"/>
            <w:bottom w:val="nil"/>
            <w:right w:val="nil"/>
          </w:tcBorders>
        </w:tcPr>
        <w:p w14:paraId="326A69FE" w14:textId="77777777" w:rsidR="00D42FBF" w:rsidRDefault="00D42FBF" w:rsidP="00D42FBF">
          <w:pPr>
            <w:pStyle w:val="Header"/>
          </w:pPr>
        </w:p>
      </w:tc>
      <w:tc>
        <w:tcPr>
          <w:tcW w:w="234" w:type="dxa"/>
          <w:vMerge/>
          <w:tcBorders>
            <w:left w:val="nil"/>
            <w:bottom w:val="nil"/>
            <w:right w:val="dotted" w:sz="4" w:space="0" w:color="auto"/>
          </w:tcBorders>
        </w:tcPr>
        <w:p w14:paraId="3770F364" w14:textId="77777777" w:rsidR="00D42FBF" w:rsidRDefault="00D42FBF" w:rsidP="00D42FBF">
          <w:pPr>
            <w:pStyle w:val="Header"/>
          </w:pPr>
        </w:p>
      </w:tc>
      <w:tc>
        <w:tcPr>
          <w:tcW w:w="1617" w:type="dxa"/>
          <w:tcBorders>
            <w:top w:val="dotted" w:sz="4" w:space="0" w:color="auto"/>
            <w:left w:val="dotted" w:sz="4" w:space="0" w:color="auto"/>
            <w:bottom w:val="dotted" w:sz="4" w:space="0" w:color="auto"/>
            <w:right w:val="dotted" w:sz="4" w:space="0" w:color="auto"/>
          </w:tcBorders>
          <w:vAlign w:val="center"/>
        </w:tcPr>
        <w:p w14:paraId="03360D10" w14:textId="77777777" w:rsidR="00D42FBF" w:rsidRPr="00016C85" w:rsidRDefault="00D42FBF" w:rsidP="00D42FBF">
          <w:pPr>
            <w:contextualSpacing/>
            <w:rPr>
              <w:rFonts w:ascii="Times New Roman" w:hAnsi="Times New Roman" w:cs="Times New Roman"/>
              <w:b/>
              <w:sz w:val="18"/>
              <w:szCs w:val="18"/>
            </w:rPr>
          </w:pPr>
          <w:r w:rsidRPr="00016C85">
            <w:rPr>
              <w:rFonts w:ascii="Times New Roman" w:hAnsi="Times New Roman" w:cs="Times New Roman"/>
              <w:b/>
              <w:sz w:val="18"/>
              <w:szCs w:val="18"/>
            </w:rPr>
            <w:t>Yayın Tarihi</w:t>
          </w:r>
        </w:p>
      </w:tc>
      <w:tc>
        <w:tcPr>
          <w:tcW w:w="1841" w:type="dxa"/>
          <w:tcBorders>
            <w:top w:val="dotted" w:sz="4" w:space="0" w:color="auto"/>
            <w:left w:val="dotted" w:sz="4" w:space="0" w:color="auto"/>
            <w:bottom w:val="dotted" w:sz="4" w:space="0" w:color="auto"/>
            <w:right w:val="dotted" w:sz="4" w:space="0" w:color="auto"/>
          </w:tcBorders>
          <w:vAlign w:val="center"/>
        </w:tcPr>
        <w:p w14:paraId="4B9FC819" w14:textId="77777777" w:rsidR="00D42FBF" w:rsidRPr="00016C85" w:rsidRDefault="00D42FBF" w:rsidP="00D42FBF">
          <w:pPr>
            <w:contextualSpacing/>
            <w:rPr>
              <w:rFonts w:ascii="Times New Roman" w:hAnsi="Times New Roman" w:cs="Times New Roman"/>
              <w:b/>
              <w:sz w:val="18"/>
              <w:szCs w:val="18"/>
            </w:rPr>
          </w:pPr>
        </w:p>
      </w:tc>
    </w:tr>
    <w:tr w:rsidR="00D42FBF" w14:paraId="548BF27D" w14:textId="77777777" w:rsidTr="00D42FBF">
      <w:trPr>
        <w:trHeight w:val="322"/>
        <w:jc w:val="center"/>
      </w:trPr>
      <w:tc>
        <w:tcPr>
          <w:tcW w:w="2152" w:type="dxa"/>
          <w:vMerge/>
          <w:tcBorders>
            <w:left w:val="nil"/>
            <w:right w:val="nil"/>
          </w:tcBorders>
        </w:tcPr>
        <w:p w14:paraId="765F20D8" w14:textId="77777777" w:rsidR="00D42FBF" w:rsidRDefault="00D42FBF" w:rsidP="00D42FBF">
          <w:pPr>
            <w:pStyle w:val="Header"/>
            <w:rPr>
              <w:noProof/>
              <w:lang w:eastAsia="tr-TR"/>
            </w:rPr>
          </w:pPr>
        </w:p>
      </w:tc>
      <w:tc>
        <w:tcPr>
          <w:tcW w:w="5388" w:type="dxa"/>
          <w:vMerge/>
          <w:tcBorders>
            <w:top w:val="nil"/>
            <w:left w:val="nil"/>
            <w:bottom w:val="nil"/>
            <w:right w:val="nil"/>
          </w:tcBorders>
        </w:tcPr>
        <w:p w14:paraId="3A7C03C4" w14:textId="77777777" w:rsidR="00D42FBF" w:rsidRDefault="00D42FBF" w:rsidP="00D42FBF">
          <w:pPr>
            <w:pStyle w:val="Header"/>
          </w:pPr>
        </w:p>
      </w:tc>
      <w:tc>
        <w:tcPr>
          <w:tcW w:w="234" w:type="dxa"/>
          <w:vMerge/>
          <w:tcBorders>
            <w:left w:val="nil"/>
            <w:bottom w:val="nil"/>
            <w:right w:val="dotted" w:sz="4" w:space="0" w:color="auto"/>
          </w:tcBorders>
        </w:tcPr>
        <w:p w14:paraId="42A95570" w14:textId="77777777" w:rsidR="00D42FBF" w:rsidRDefault="00D42FBF" w:rsidP="00D42FBF">
          <w:pPr>
            <w:pStyle w:val="Header"/>
          </w:pPr>
        </w:p>
      </w:tc>
      <w:tc>
        <w:tcPr>
          <w:tcW w:w="1617" w:type="dxa"/>
          <w:tcBorders>
            <w:top w:val="dotted" w:sz="4" w:space="0" w:color="auto"/>
            <w:left w:val="dotted" w:sz="4" w:space="0" w:color="auto"/>
            <w:bottom w:val="dotted" w:sz="4" w:space="0" w:color="auto"/>
            <w:right w:val="dotted" w:sz="4" w:space="0" w:color="auto"/>
          </w:tcBorders>
          <w:vAlign w:val="center"/>
        </w:tcPr>
        <w:p w14:paraId="753F7E5B" w14:textId="77777777" w:rsidR="00D42FBF" w:rsidRPr="00016C85" w:rsidRDefault="00D42FBF" w:rsidP="00D42FBF">
          <w:pPr>
            <w:pStyle w:val="Header"/>
            <w:contextualSpacing/>
            <w:rPr>
              <w:rFonts w:ascii="Times New Roman" w:hAnsi="Times New Roman" w:cs="Times New Roman"/>
              <w:b/>
              <w:sz w:val="18"/>
              <w:szCs w:val="18"/>
            </w:rPr>
          </w:pPr>
          <w:r w:rsidRPr="00016C85">
            <w:rPr>
              <w:rFonts w:ascii="Times New Roman" w:hAnsi="Times New Roman" w:cs="Times New Roman"/>
              <w:b/>
              <w:sz w:val="18"/>
              <w:szCs w:val="18"/>
            </w:rPr>
            <w:t>Revizyon No</w:t>
          </w:r>
        </w:p>
      </w:tc>
      <w:tc>
        <w:tcPr>
          <w:tcW w:w="1841" w:type="dxa"/>
          <w:tcBorders>
            <w:top w:val="dotted" w:sz="4" w:space="0" w:color="auto"/>
            <w:left w:val="dotted" w:sz="4" w:space="0" w:color="auto"/>
            <w:bottom w:val="dotted" w:sz="4" w:space="0" w:color="auto"/>
            <w:right w:val="dotted" w:sz="4" w:space="0" w:color="auto"/>
          </w:tcBorders>
          <w:vAlign w:val="center"/>
        </w:tcPr>
        <w:p w14:paraId="1FDF4CA4" w14:textId="77777777" w:rsidR="00D42FBF" w:rsidRPr="00016C85" w:rsidRDefault="00D42FBF" w:rsidP="00D42FBF">
          <w:pPr>
            <w:pStyle w:val="Header"/>
            <w:contextualSpacing/>
            <w:rPr>
              <w:rFonts w:ascii="Times New Roman" w:hAnsi="Times New Roman" w:cs="Times New Roman"/>
              <w:b/>
              <w:sz w:val="18"/>
              <w:szCs w:val="18"/>
            </w:rPr>
          </w:pPr>
        </w:p>
      </w:tc>
    </w:tr>
    <w:tr w:rsidR="00D42FBF" w14:paraId="3EF0346E" w14:textId="77777777" w:rsidTr="00D42FBF">
      <w:trPr>
        <w:trHeight w:val="322"/>
        <w:jc w:val="center"/>
      </w:trPr>
      <w:tc>
        <w:tcPr>
          <w:tcW w:w="2152" w:type="dxa"/>
          <w:vMerge/>
          <w:tcBorders>
            <w:left w:val="nil"/>
            <w:right w:val="nil"/>
          </w:tcBorders>
        </w:tcPr>
        <w:p w14:paraId="17E2871F" w14:textId="77777777" w:rsidR="00D42FBF" w:rsidRDefault="00D42FBF" w:rsidP="00D42FBF">
          <w:pPr>
            <w:pStyle w:val="Header"/>
            <w:rPr>
              <w:noProof/>
              <w:lang w:eastAsia="tr-TR"/>
            </w:rPr>
          </w:pPr>
        </w:p>
      </w:tc>
      <w:tc>
        <w:tcPr>
          <w:tcW w:w="5388" w:type="dxa"/>
          <w:vMerge/>
          <w:tcBorders>
            <w:top w:val="nil"/>
            <w:left w:val="nil"/>
            <w:bottom w:val="nil"/>
            <w:right w:val="nil"/>
          </w:tcBorders>
        </w:tcPr>
        <w:p w14:paraId="68665E57" w14:textId="77777777" w:rsidR="00D42FBF" w:rsidRDefault="00D42FBF" w:rsidP="00D42FBF">
          <w:pPr>
            <w:pStyle w:val="Header"/>
          </w:pPr>
        </w:p>
      </w:tc>
      <w:tc>
        <w:tcPr>
          <w:tcW w:w="234" w:type="dxa"/>
          <w:vMerge/>
          <w:tcBorders>
            <w:left w:val="nil"/>
            <w:bottom w:val="nil"/>
            <w:right w:val="dotted" w:sz="4" w:space="0" w:color="auto"/>
          </w:tcBorders>
        </w:tcPr>
        <w:p w14:paraId="3A3E24A5" w14:textId="77777777" w:rsidR="00D42FBF" w:rsidRDefault="00D42FBF" w:rsidP="00D42FBF">
          <w:pPr>
            <w:pStyle w:val="Header"/>
          </w:pPr>
        </w:p>
      </w:tc>
      <w:tc>
        <w:tcPr>
          <w:tcW w:w="1617" w:type="dxa"/>
          <w:tcBorders>
            <w:top w:val="dotted" w:sz="4" w:space="0" w:color="auto"/>
            <w:left w:val="dotted" w:sz="4" w:space="0" w:color="auto"/>
            <w:bottom w:val="dotted" w:sz="4" w:space="0" w:color="auto"/>
            <w:right w:val="dotted" w:sz="4" w:space="0" w:color="auto"/>
          </w:tcBorders>
          <w:vAlign w:val="center"/>
        </w:tcPr>
        <w:p w14:paraId="7D109D23" w14:textId="77777777" w:rsidR="00D42FBF" w:rsidRPr="00016C85" w:rsidRDefault="00D42FBF" w:rsidP="00D42FBF">
          <w:pPr>
            <w:pStyle w:val="Header"/>
            <w:contextualSpacing/>
            <w:rPr>
              <w:rFonts w:ascii="Times New Roman" w:hAnsi="Times New Roman" w:cs="Times New Roman"/>
              <w:b/>
              <w:sz w:val="18"/>
              <w:szCs w:val="18"/>
            </w:rPr>
          </w:pPr>
          <w:r w:rsidRPr="00016C85">
            <w:rPr>
              <w:rFonts w:ascii="Times New Roman" w:hAnsi="Times New Roman" w:cs="Times New Roman"/>
              <w:b/>
              <w:sz w:val="18"/>
              <w:szCs w:val="18"/>
            </w:rPr>
            <w:t>Revizyon Tarihi</w:t>
          </w:r>
        </w:p>
      </w:tc>
      <w:tc>
        <w:tcPr>
          <w:tcW w:w="1841" w:type="dxa"/>
          <w:tcBorders>
            <w:top w:val="dotted" w:sz="4" w:space="0" w:color="auto"/>
            <w:left w:val="dotted" w:sz="4" w:space="0" w:color="auto"/>
            <w:bottom w:val="dotted" w:sz="4" w:space="0" w:color="auto"/>
            <w:right w:val="dotted" w:sz="4" w:space="0" w:color="auto"/>
          </w:tcBorders>
          <w:vAlign w:val="center"/>
        </w:tcPr>
        <w:p w14:paraId="016947B2" w14:textId="77777777" w:rsidR="00D42FBF" w:rsidRPr="00016C85" w:rsidRDefault="00D42FBF" w:rsidP="00D42FBF">
          <w:pPr>
            <w:pStyle w:val="Header"/>
            <w:contextualSpacing/>
            <w:rPr>
              <w:rFonts w:ascii="Times New Roman" w:hAnsi="Times New Roman" w:cs="Times New Roman"/>
              <w:b/>
              <w:sz w:val="18"/>
              <w:szCs w:val="18"/>
            </w:rPr>
          </w:pPr>
        </w:p>
      </w:tc>
    </w:tr>
    <w:tr w:rsidR="00D42FBF" w14:paraId="2236495F" w14:textId="77777777" w:rsidTr="00D42FBF">
      <w:trPr>
        <w:trHeight w:val="322"/>
        <w:jc w:val="center"/>
      </w:trPr>
      <w:tc>
        <w:tcPr>
          <w:tcW w:w="2152" w:type="dxa"/>
          <w:vMerge/>
          <w:tcBorders>
            <w:left w:val="nil"/>
            <w:right w:val="nil"/>
          </w:tcBorders>
        </w:tcPr>
        <w:p w14:paraId="201845B8" w14:textId="77777777" w:rsidR="00D42FBF" w:rsidRDefault="00D42FBF" w:rsidP="00D42FBF">
          <w:pPr>
            <w:pStyle w:val="Header"/>
            <w:rPr>
              <w:noProof/>
              <w:lang w:eastAsia="tr-TR"/>
            </w:rPr>
          </w:pPr>
        </w:p>
      </w:tc>
      <w:tc>
        <w:tcPr>
          <w:tcW w:w="5388" w:type="dxa"/>
          <w:vMerge/>
          <w:tcBorders>
            <w:top w:val="nil"/>
            <w:left w:val="nil"/>
            <w:bottom w:val="nil"/>
            <w:right w:val="nil"/>
          </w:tcBorders>
        </w:tcPr>
        <w:p w14:paraId="5E37560B" w14:textId="77777777" w:rsidR="00D42FBF" w:rsidRDefault="00D42FBF" w:rsidP="00D42FBF">
          <w:pPr>
            <w:pStyle w:val="Header"/>
          </w:pPr>
        </w:p>
      </w:tc>
      <w:tc>
        <w:tcPr>
          <w:tcW w:w="234" w:type="dxa"/>
          <w:vMerge/>
          <w:tcBorders>
            <w:left w:val="nil"/>
            <w:bottom w:val="nil"/>
            <w:right w:val="dotted" w:sz="4" w:space="0" w:color="auto"/>
          </w:tcBorders>
        </w:tcPr>
        <w:p w14:paraId="0BECD8AA" w14:textId="77777777" w:rsidR="00D42FBF" w:rsidRDefault="00D42FBF" w:rsidP="00D42FBF">
          <w:pPr>
            <w:pStyle w:val="Header"/>
          </w:pPr>
        </w:p>
      </w:tc>
      <w:tc>
        <w:tcPr>
          <w:tcW w:w="1617" w:type="dxa"/>
          <w:tcBorders>
            <w:top w:val="dotted" w:sz="4" w:space="0" w:color="auto"/>
            <w:left w:val="dotted" w:sz="4" w:space="0" w:color="auto"/>
            <w:bottom w:val="dotted" w:sz="4" w:space="0" w:color="auto"/>
            <w:right w:val="dotted" w:sz="4" w:space="0" w:color="auto"/>
          </w:tcBorders>
          <w:vAlign w:val="center"/>
        </w:tcPr>
        <w:p w14:paraId="18409E1E" w14:textId="77777777" w:rsidR="00D42FBF" w:rsidRPr="00016C85" w:rsidRDefault="00D42FBF" w:rsidP="00D42FBF">
          <w:pPr>
            <w:pStyle w:val="Header"/>
            <w:contextualSpacing/>
            <w:rPr>
              <w:rFonts w:ascii="Times New Roman" w:hAnsi="Times New Roman" w:cs="Times New Roman"/>
              <w:b/>
              <w:sz w:val="18"/>
              <w:szCs w:val="18"/>
            </w:rPr>
          </w:pPr>
          <w:r w:rsidRPr="00016C85">
            <w:rPr>
              <w:rFonts w:ascii="Times New Roman" w:hAnsi="Times New Roman" w:cs="Times New Roman"/>
              <w:b/>
              <w:sz w:val="18"/>
              <w:szCs w:val="18"/>
            </w:rPr>
            <w:t>Sayfa No</w:t>
          </w:r>
        </w:p>
      </w:tc>
      <w:tc>
        <w:tcPr>
          <w:tcW w:w="1841" w:type="dxa"/>
          <w:tcBorders>
            <w:top w:val="dotted" w:sz="4" w:space="0" w:color="auto"/>
            <w:left w:val="dotted" w:sz="4" w:space="0" w:color="auto"/>
            <w:bottom w:val="dotted" w:sz="4" w:space="0" w:color="auto"/>
            <w:right w:val="dotted" w:sz="4" w:space="0" w:color="auto"/>
          </w:tcBorders>
          <w:vAlign w:val="center"/>
        </w:tcPr>
        <w:p w14:paraId="01FEACC2" w14:textId="77777777" w:rsidR="00D42FBF" w:rsidRPr="00016C85" w:rsidRDefault="00D42FBF" w:rsidP="00D42FBF">
          <w:pPr>
            <w:pStyle w:val="Header"/>
            <w:contextualSpacing/>
            <w:rPr>
              <w:rFonts w:ascii="Times New Roman" w:hAnsi="Times New Roman" w:cs="Times New Roman"/>
              <w:b/>
              <w:sz w:val="18"/>
              <w:szCs w:val="18"/>
            </w:rPr>
          </w:pPr>
          <w:r w:rsidRPr="003E2791">
            <w:rPr>
              <w:rFonts w:ascii="Times New Roman" w:hAnsi="Times New Roman" w:cs="Times New Roman"/>
              <w:b/>
              <w:sz w:val="18"/>
              <w:szCs w:val="18"/>
            </w:rPr>
            <w:t xml:space="preserve"> </w:t>
          </w:r>
          <w:r w:rsidRPr="003E2791">
            <w:rPr>
              <w:b/>
              <w:sz w:val="18"/>
              <w:szCs w:val="18"/>
            </w:rPr>
            <w:fldChar w:fldCharType="begin"/>
          </w:r>
          <w:r w:rsidRPr="003E2791">
            <w:rPr>
              <w:rFonts w:ascii="Times New Roman" w:hAnsi="Times New Roman" w:cs="Times New Roman"/>
              <w:b/>
              <w:sz w:val="18"/>
              <w:szCs w:val="18"/>
            </w:rPr>
            <w:instrText>PAGE  \* Arabic  \* MERGEFORMAT</w:instrText>
          </w:r>
          <w:r w:rsidRPr="003E2791">
            <w:rPr>
              <w:b/>
              <w:sz w:val="18"/>
              <w:szCs w:val="18"/>
            </w:rPr>
            <w:fldChar w:fldCharType="separate"/>
          </w:r>
          <w:r w:rsidRPr="00E03EA9">
            <w:rPr>
              <w:b/>
              <w:noProof/>
              <w:sz w:val="18"/>
              <w:szCs w:val="18"/>
            </w:rPr>
            <w:t>1</w:t>
          </w:r>
          <w:r w:rsidRPr="003E2791">
            <w:rPr>
              <w:b/>
              <w:sz w:val="18"/>
              <w:szCs w:val="18"/>
            </w:rPr>
            <w:fldChar w:fldCharType="end"/>
          </w:r>
          <w:r w:rsidRPr="003E2791">
            <w:rPr>
              <w:rFonts w:ascii="Times New Roman" w:hAnsi="Times New Roman" w:cs="Times New Roman"/>
              <w:b/>
              <w:sz w:val="18"/>
              <w:szCs w:val="18"/>
            </w:rPr>
            <w:t xml:space="preserve"> / </w:t>
          </w:r>
          <w:r w:rsidRPr="003E2791">
            <w:rPr>
              <w:b/>
              <w:sz w:val="18"/>
              <w:szCs w:val="18"/>
            </w:rPr>
            <w:fldChar w:fldCharType="begin"/>
          </w:r>
          <w:r w:rsidRPr="003E2791">
            <w:rPr>
              <w:rFonts w:ascii="Times New Roman" w:hAnsi="Times New Roman" w:cs="Times New Roman"/>
              <w:b/>
              <w:sz w:val="18"/>
              <w:szCs w:val="18"/>
            </w:rPr>
            <w:instrText>NUMPAGES  \* Arabic  \* MERGEFORMAT</w:instrText>
          </w:r>
          <w:r w:rsidRPr="003E2791">
            <w:rPr>
              <w:b/>
              <w:sz w:val="18"/>
              <w:szCs w:val="18"/>
            </w:rPr>
            <w:fldChar w:fldCharType="separate"/>
          </w:r>
          <w:r w:rsidRPr="00E03EA9">
            <w:rPr>
              <w:b/>
              <w:noProof/>
              <w:sz w:val="18"/>
              <w:szCs w:val="18"/>
            </w:rPr>
            <w:t>1</w:t>
          </w:r>
          <w:r w:rsidRPr="003E2791">
            <w:rPr>
              <w:b/>
              <w:sz w:val="18"/>
              <w:szCs w:val="18"/>
            </w:rPr>
            <w:fldChar w:fldCharType="end"/>
          </w:r>
        </w:p>
      </w:tc>
    </w:tr>
    <w:tr w:rsidR="00D42FBF" w14:paraId="1DEE41F6" w14:textId="77777777" w:rsidTr="00D42FBF">
      <w:trPr>
        <w:trHeight w:val="355"/>
        <w:jc w:val="center"/>
      </w:trPr>
      <w:tc>
        <w:tcPr>
          <w:tcW w:w="2152" w:type="dxa"/>
          <w:vMerge/>
          <w:tcBorders>
            <w:left w:val="nil"/>
            <w:bottom w:val="nil"/>
            <w:right w:val="nil"/>
          </w:tcBorders>
        </w:tcPr>
        <w:p w14:paraId="17A99284" w14:textId="77777777" w:rsidR="00D42FBF" w:rsidRDefault="00D42FBF" w:rsidP="00D42FBF">
          <w:pPr>
            <w:pStyle w:val="Header"/>
            <w:rPr>
              <w:noProof/>
              <w:lang w:eastAsia="tr-TR"/>
            </w:rPr>
          </w:pPr>
        </w:p>
      </w:tc>
      <w:tc>
        <w:tcPr>
          <w:tcW w:w="5388" w:type="dxa"/>
          <w:vMerge/>
          <w:tcBorders>
            <w:top w:val="nil"/>
            <w:left w:val="nil"/>
            <w:bottom w:val="nil"/>
            <w:right w:val="nil"/>
          </w:tcBorders>
        </w:tcPr>
        <w:p w14:paraId="5F6683A1" w14:textId="77777777" w:rsidR="00D42FBF" w:rsidRDefault="00D42FBF" w:rsidP="00D42FBF">
          <w:pPr>
            <w:pStyle w:val="Header"/>
          </w:pPr>
        </w:p>
      </w:tc>
      <w:tc>
        <w:tcPr>
          <w:tcW w:w="234" w:type="dxa"/>
          <w:vMerge/>
          <w:tcBorders>
            <w:left w:val="nil"/>
            <w:bottom w:val="nil"/>
            <w:right w:val="nil"/>
          </w:tcBorders>
        </w:tcPr>
        <w:p w14:paraId="7AD4A1BC" w14:textId="77777777" w:rsidR="00D42FBF" w:rsidRDefault="00D42FBF" w:rsidP="00D42FBF">
          <w:pPr>
            <w:pStyle w:val="Header"/>
          </w:pPr>
        </w:p>
      </w:tc>
      <w:tc>
        <w:tcPr>
          <w:tcW w:w="3458" w:type="dxa"/>
          <w:gridSpan w:val="2"/>
          <w:tcBorders>
            <w:top w:val="dotted" w:sz="4" w:space="0" w:color="auto"/>
            <w:left w:val="nil"/>
            <w:bottom w:val="nil"/>
            <w:right w:val="nil"/>
          </w:tcBorders>
          <w:vAlign w:val="center"/>
        </w:tcPr>
        <w:p w14:paraId="4A4D98DD" w14:textId="77777777" w:rsidR="00D42FBF" w:rsidRPr="009D225A" w:rsidRDefault="00D42FBF" w:rsidP="00D42FBF">
          <w:pPr>
            <w:contextualSpacing/>
            <w:rPr>
              <w:rFonts w:ascii="Times New Roman" w:hAnsi="Times New Roman" w:cs="Times New Roman"/>
              <w:b/>
              <w:sz w:val="20"/>
            </w:rPr>
          </w:pPr>
        </w:p>
      </w:tc>
    </w:tr>
  </w:tbl>
  <w:p w14:paraId="5FED3DCE" w14:textId="77777777" w:rsidR="00D42FBF" w:rsidRDefault="00D4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0BE0" w14:textId="77777777" w:rsidR="00D42FBF" w:rsidRDefault="00D4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9C3"/>
    <w:multiLevelType w:val="hybridMultilevel"/>
    <w:tmpl w:val="3E62C6C4"/>
    <w:lvl w:ilvl="0" w:tplc="E54AC536">
      <w:start w:val="14"/>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66A7319"/>
    <w:multiLevelType w:val="multilevel"/>
    <w:tmpl w:val="BD6EC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EF607E"/>
    <w:multiLevelType w:val="hybridMultilevel"/>
    <w:tmpl w:val="4FFE3038"/>
    <w:lvl w:ilvl="0" w:tplc="95D46844">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3" w15:restartNumberingAfterBreak="0">
    <w:nsid w:val="73E60AA7"/>
    <w:multiLevelType w:val="hybridMultilevel"/>
    <w:tmpl w:val="2A100250"/>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5F5FFB"/>
    <w:multiLevelType w:val="hybridMultilevel"/>
    <w:tmpl w:val="E4CE6566"/>
    <w:lvl w:ilvl="0" w:tplc="BB703CFC">
      <w:start w:val="14"/>
      <w:numFmt w:val="bullet"/>
      <w:lvlText w:val=""/>
      <w:lvlJc w:val="left"/>
      <w:pPr>
        <w:ind w:left="463" w:hanging="360"/>
      </w:pPr>
      <w:rPr>
        <w:rFonts w:ascii="Symbol" w:eastAsia="Times New Roman" w:hAnsi="Symbol" w:cs="Times New Roman" w:hint="default"/>
      </w:rPr>
    </w:lvl>
    <w:lvl w:ilvl="1" w:tplc="041F0003" w:tentative="1">
      <w:start w:val="1"/>
      <w:numFmt w:val="bullet"/>
      <w:lvlText w:val="o"/>
      <w:lvlJc w:val="left"/>
      <w:pPr>
        <w:ind w:left="1183" w:hanging="360"/>
      </w:pPr>
      <w:rPr>
        <w:rFonts w:ascii="Courier New" w:hAnsi="Courier New" w:cs="Courier New" w:hint="default"/>
      </w:rPr>
    </w:lvl>
    <w:lvl w:ilvl="2" w:tplc="041F0005" w:tentative="1">
      <w:start w:val="1"/>
      <w:numFmt w:val="bullet"/>
      <w:lvlText w:val=""/>
      <w:lvlJc w:val="left"/>
      <w:pPr>
        <w:ind w:left="1903" w:hanging="360"/>
      </w:pPr>
      <w:rPr>
        <w:rFonts w:ascii="Wingdings" w:hAnsi="Wingdings" w:hint="default"/>
      </w:rPr>
    </w:lvl>
    <w:lvl w:ilvl="3" w:tplc="041F0001" w:tentative="1">
      <w:start w:val="1"/>
      <w:numFmt w:val="bullet"/>
      <w:lvlText w:val=""/>
      <w:lvlJc w:val="left"/>
      <w:pPr>
        <w:ind w:left="2623" w:hanging="360"/>
      </w:pPr>
      <w:rPr>
        <w:rFonts w:ascii="Symbol" w:hAnsi="Symbol" w:hint="default"/>
      </w:rPr>
    </w:lvl>
    <w:lvl w:ilvl="4" w:tplc="041F0003" w:tentative="1">
      <w:start w:val="1"/>
      <w:numFmt w:val="bullet"/>
      <w:lvlText w:val="o"/>
      <w:lvlJc w:val="left"/>
      <w:pPr>
        <w:ind w:left="3343" w:hanging="360"/>
      </w:pPr>
      <w:rPr>
        <w:rFonts w:ascii="Courier New" w:hAnsi="Courier New" w:cs="Courier New" w:hint="default"/>
      </w:rPr>
    </w:lvl>
    <w:lvl w:ilvl="5" w:tplc="041F0005" w:tentative="1">
      <w:start w:val="1"/>
      <w:numFmt w:val="bullet"/>
      <w:lvlText w:val=""/>
      <w:lvlJc w:val="left"/>
      <w:pPr>
        <w:ind w:left="4063" w:hanging="360"/>
      </w:pPr>
      <w:rPr>
        <w:rFonts w:ascii="Wingdings" w:hAnsi="Wingdings" w:hint="default"/>
      </w:rPr>
    </w:lvl>
    <w:lvl w:ilvl="6" w:tplc="041F0001" w:tentative="1">
      <w:start w:val="1"/>
      <w:numFmt w:val="bullet"/>
      <w:lvlText w:val=""/>
      <w:lvlJc w:val="left"/>
      <w:pPr>
        <w:ind w:left="4783" w:hanging="360"/>
      </w:pPr>
      <w:rPr>
        <w:rFonts w:ascii="Symbol" w:hAnsi="Symbol" w:hint="default"/>
      </w:rPr>
    </w:lvl>
    <w:lvl w:ilvl="7" w:tplc="041F0003" w:tentative="1">
      <w:start w:val="1"/>
      <w:numFmt w:val="bullet"/>
      <w:lvlText w:val="o"/>
      <w:lvlJc w:val="left"/>
      <w:pPr>
        <w:ind w:left="5503" w:hanging="360"/>
      </w:pPr>
      <w:rPr>
        <w:rFonts w:ascii="Courier New" w:hAnsi="Courier New" w:cs="Courier New" w:hint="default"/>
      </w:rPr>
    </w:lvl>
    <w:lvl w:ilvl="8" w:tplc="041F0005" w:tentative="1">
      <w:start w:val="1"/>
      <w:numFmt w:val="bullet"/>
      <w:lvlText w:val=""/>
      <w:lvlJc w:val="left"/>
      <w:pPr>
        <w:ind w:left="6223" w:hanging="360"/>
      </w:pPr>
      <w:rPr>
        <w:rFonts w:ascii="Wingdings" w:hAnsi="Wingdings" w:hint="default"/>
      </w:rPr>
    </w:lvl>
  </w:abstractNum>
  <w:num w:numId="1" w16cid:durableId="387077289">
    <w:abstractNumId w:val="1"/>
  </w:num>
  <w:num w:numId="2" w16cid:durableId="1638563359">
    <w:abstractNumId w:val="2"/>
  </w:num>
  <w:num w:numId="3" w16cid:durableId="535703485">
    <w:abstractNumId w:val="3"/>
  </w:num>
  <w:num w:numId="4" w16cid:durableId="1125729913">
    <w:abstractNumId w:val="0"/>
  </w:num>
  <w:num w:numId="5" w16cid:durableId="821041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672D5"/>
    <w:rsid w:val="000426D0"/>
    <w:rsid w:val="0006502D"/>
    <w:rsid w:val="0007529D"/>
    <w:rsid w:val="000C7565"/>
    <w:rsid w:val="000E4452"/>
    <w:rsid w:val="00105B94"/>
    <w:rsid w:val="001260E2"/>
    <w:rsid w:val="00132DE9"/>
    <w:rsid w:val="00142337"/>
    <w:rsid w:val="001949BA"/>
    <w:rsid w:val="001D0145"/>
    <w:rsid w:val="002027E7"/>
    <w:rsid w:val="00223C93"/>
    <w:rsid w:val="002311EA"/>
    <w:rsid w:val="002839E6"/>
    <w:rsid w:val="002B1CB1"/>
    <w:rsid w:val="002B7817"/>
    <w:rsid w:val="00393A0A"/>
    <w:rsid w:val="0041401D"/>
    <w:rsid w:val="00447F4E"/>
    <w:rsid w:val="0045700A"/>
    <w:rsid w:val="004B052E"/>
    <w:rsid w:val="004B1CAD"/>
    <w:rsid w:val="005739CD"/>
    <w:rsid w:val="00680B8B"/>
    <w:rsid w:val="006C367F"/>
    <w:rsid w:val="006E4A67"/>
    <w:rsid w:val="00733F61"/>
    <w:rsid w:val="0074469C"/>
    <w:rsid w:val="007D5B09"/>
    <w:rsid w:val="008F2EF0"/>
    <w:rsid w:val="008F40AD"/>
    <w:rsid w:val="00957128"/>
    <w:rsid w:val="00980A91"/>
    <w:rsid w:val="009D5A32"/>
    <w:rsid w:val="00A03767"/>
    <w:rsid w:val="00A7100D"/>
    <w:rsid w:val="00A71106"/>
    <w:rsid w:val="00AA5A02"/>
    <w:rsid w:val="00AB36D6"/>
    <w:rsid w:val="00AB5E07"/>
    <w:rsid w:val="00B32B98"/>
    <w:rsid w:val="00B40375"/>
    <w:rsid w:val="00BC48E8"/>
    <w:rsid w:val="00C1033F"/>
    <w:rsid w:val="00C32B6D"/>
    <w:rsid w:val="00C722B1"/>
    <w:rsid w:val="00CE4C57"/>
    <w:rsid w:val="00D42FBF"/>
    <w:rsid w:val="00D82355"/>
    <w:rsid w:val="00DB13DC"/>
    <w:rsid w:val="00DC443C"/>
    <w:rsid w:val="00DC62C7"/>
    <w:rsid w:val="00DD6C48"/>
    <w:rsid w:val="00E47FA1"/>
    <w:rsid w:val="00E51845"/>
    <w:rsid w:val="00E66FE8"/>
    <w:rsid w:val="00E672D5"/>
    <w:rsid w:val="00EE7C28"/>
    <w:rsid w:val="00EE7D35"/>
    <w:rsid w:val="00F06116"/>
    <w:rsid w:val="00FB7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B4388"/>
  <w15:docId w15:val="{5C52DE0E-28B5-4C49-856D-865F4B07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32DE9"/>
    <w:pPr>
      <w:tabs>
        <w:tab w:val="center" w:pos="4536"/>
        <w:tab w:val="right" w:pos="9072"/>
      </w:tabs>
    </w:pPr>
  </w:style>
  <w:style w:type="character" w:customStyle="1" w:styleId="HeaderChar">
    <w:name w:val="Header Char"/>
    <w:basedOn w:val="DefaultParagraphFont"/>
    <w:link w:val="Header"/>
    <w:uiPriority w:val="99"/>
    <w:rsid w:val="00132DE9"/>
  </w:style>
  <w:style w:type="paragraph" w:styleId="Footer">
    <w:name w:val="footer"/>
    <w:basedOn w:val="Normal"/>
    <w:link w:val="FooterChar"/>
    <w:uiPriority w:val="99"/>
    <w:unhideWhenUsed/>
    <w:rsid w:val="00132DE9"/>
    <w:pPr>
      <w:tabs>
        <w:tab w:val="center" w:pos="4536"/>
        <w:tab w:val="right" w:pos="9072"/>
      </w:tabs>
    </w:pPr>
  </w:style>
  <w:style w:type="character" w:customStyle="1" w:styleId="FooterChar">
    <w:name w:val="Footer Char"/>
    <w:basedOn w:val="DefaultParagraphFont"/>
    <w:link w:val="Footer"/>
    <w:uiPriority w:val="99"/>
    <w:rsid w:val="00132DE9"/>
  </w:style>
  <w:style w:type="character" w:styleId="Hyperlink">
    <w:name w:val="Hyperlink"/>
    <w:basedOn w:val="DefaultParagraphFont"/>
    <w:uiPriority w:val="99"/>
    <w:unhideWhenUsed/>
    <w:rsid w:val="00132DE9"/>
    <w:rPr>
      <w:color w:val="0000FF" w:themeColor="hyperlink"/>
      <w:u w:val="single"/>
    </w:rPr>
  </w:style>
  <w:style w:type="character" w:customStyle="1" w:styleId="fontstyle01">
    <w:name w:val="fontstyle01"/>
    <w:basedOn w:val="DefaultParagraphFont"/>
    <w:rsid w:val="00AA5A02"/>
    <w:rPr>
      <w:rFonts w:ascii="Tahoma" w:hAnsi="Tahoma" w:cs="Tahoma" w:hint="default"/>
      <w:b w:val="0"/>
      <w:bCs w:val="0"/>
      <w:i w:val="0"/>
      <w:iCs w:val="0"/>
      <w:color w:val="000000"/>
      <w:sz w:val="14"/>
      <w:szCs w:val="14"/>
    </w:rPr>
  </w:style>
  <w:style w:type="paragraph" w:styleId="ListParagraph">
    <w:name w:val="List Paragraph"/>
    <w:basedOn w:val="Normal"/>
    <w:uiPriority w:val="34"/>
    <w:qFormat/>
    <w:rsid w:val="002B7817"/>
    <w:pPr>
      <w:ind w:left="720"/>
      <w:contextualSpacing/>
    </w:pPr>
  </w:style>
  <w:style w:type="table" w:styleId="TableGrid">
    <w:name w:val="Table Grid"/>
    <w:basedOn w:val="TableNormal"/>
    <w:uiPriority w:val="59"/>
    <w:rsid w:val="00D42FB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577</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dc:creator>
  <cp:lastModifiedBy>SARE BERİN</cp:lastModifiedBy>
  <cp:revision>53</cp:revision>
  <dcterms:created xsi:type="dcterms:W3CDTF">2020-09-02T11:19:00Z</dcterms:created>
  <dcterms:modified xsi:type="dcterms:W3CDTF">2022-09-05T11:35:00Z</dcterms:modified>
</cp:coreProperties>
</file>